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00EBB" w14:textId="3F09EDD2" w:rsidR="00A36A5D" w:rsidRDefault="00A36A5D">
      <w:pPr>
        <w:kinsoku w:val="0"/>
        <w:overflowPunct w:val="0"/>
        <w:spacing w:before="75"/>
        <w:ind w:left="2587" w:right="2584" w:hanging="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Sac</w:t>
      </w:r>
      <w:r>
        <w:rPr>
          <w:rFonts w:ascii="Arial" w:hAnsi="Arial" w:cs="Arial"/>
          <w:b/>
          <w:bCs/>
          <w:spacing w:val="-3"/>
        </w:rPr>
        <w:t>r</w:t>
      </w:r>
      <w:r>
        <w:rPr>
          <w:rFonts w:ascii="Arial" w:hAnsi="Arial" w:cs="Arial"/>
          <w:b/>
          <w:bCs/>
        </w:rPr>
        <w:t>amen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 xml:space="preserve">o </w:t>
      </w:r>
      <w:r>
        <w:rPr>
          <w:rFonts w:ascii="Arial" w:hAnsi="Arial" w:cs="Arial"/>
          <w:b/>
          <w:bCs/>
          <w:spacing w:val="-2"/>
        </w:rPr>
        <w:t>Y</w:t>
      </w:r>
      <w:r>
        <w:rPr>
          <w:rFonts w:ascii="Arial" w:hAnsi="Arial" w:cs="Arial"/>
          <w:b/>
          <w:bCs/>
        </w:rPr>
        <w:t>ou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</w:rPr>
        <w:t xml:space="preserve">h Soccer </w:t>
      </w:r>
      <w:r>
        <w:rPr>
          <w:rFonts w:ascii="Arial" w:hAnsi="Arial" w:cs="Arial"/>
          <w:b/>
          <w:bCs/>
          <w:spacing w:val="-2"/>
        </w:rPr>
        <w:t>L</w:t>
      </w:r>
      <w:r>
        <w:rPr>
          <w:rFonts w:ascii="Arial" w:hAnsi="Arial" w:cs="Arial"/>
          <w:b/>
          <w:bCs/>
        </w:rPr>
        <w:t>eague R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1"/>
        </w:rPr>
        <w:t>e</w:t>
      </w:r>
      <w:r>
        <w:rPr>
          <w:rFonts w:ascii="Arial" w:hAnsi="Arial" w:cs="Arial"/>
          <w:b/>
          <w:bCs/>
        </w:rPr>
        <w:t xml:space="preserve">s </w:t>
      </w:r>
      <w:r>
        <w:rPr>
          <w:rFonts w:ascii="Arial" w:hAnsi="Arial" w:cs="Arial"/>
          <w:b/>
          <w:bCs/>
          <w:spacing w:val="1"/>
        </w:rPr>
        <w:t>a</w:t>
      </w:r>
      <w:r>
        <w:rPr>
          <w:rFonts w:ascii="Arial" w:hAnsi="Arial" w:cs="Arial"/>
          <w:b/>
          <w:bCs/>
        </w:rPr>
        <w:t>nd Regu</w:t>
      </w:r>
      <w:r>
        <w:rPr>
          <w:rFonts w:ascii="Arial" w:hAnsi="Arial" w:cs="Arial"/>
          <w:b/>
          <w:bCs/>
          <w:spacing w:val="-2"/>
        </w:rPr>
        <w:t>l</w:t>
      </w:r>
      <w:r>
        <w:rPr>
          <w:rFonts w:ascii="Arial" w:hAnsi="Arial" w:cs="Arial"/>
          <w:b/>
          <w:bCs/>
        </w:rPr>
        <w:t>atio</w:t>
      </w:r>
      <w:r>
        <w:rPr>
          <w:rFonts w:ascii="Arial" w:hAnsi="Arial" w:cs="Arial"/>
          <w:b/>
          <w:bCs/>
          <w:spacing w:val="-4"/>
        </w:rPr>
        <w:t>n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2"/>
        </w:rPr>
        <w:t xml:space="preserve"> </w:t>
      </w:r>
      <w:r w:rsidR="008F6E92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  <w:spacing w:val="-1"/>
        </w:rPr>
        <w:t xml:space="preserve"> </w:t>
      </w:r>
      <w:r w:rsidR="006E1CDA">
        <w:rPr>
          <w:rFonts w:ascii="Arial" w:hAnsi="Arial" w:cs="Arial"/>
          <w:b/>
          <w:bCs/>
        </w:rPr>
        <w:t>202</w:t>
      </w:r>
      <w:r w:rsidR="008F6E92">
        <w:rPr>
          <w:rFonts w:ascii="Arial" w:hAnsi="Arial" w:cs="Arial"/>
          <w:b/>
          <w:bCs/>
        </w:rPr>
        <w:t>5-2026</w:t>
      </w:r>
    </w:p>
    <w:p w14:paraId="4241FD7E" w14:textId="77777777" w:rsidR="00A36A5D" w:rsidRDefault="00A36A5D">
      <w:pPr>
        <w:kinsoku w:val="0"/>
        <w:overflowPunct w:val="0"/>
        <w:spacing w:before="11" w:line="240" w:lineRule="exact"/>
      </w:pPr>
    </w:p>
    <w:p w14:paraId="78A69147" w14:textId="77777777" w:rsidR="00A36A5D" w:rsidRDefault="00A36A5D">
      <w:pPr>
        <w:pStyle w:val="Heading1"/>
        <w:kinsoku w:val="0"/>
        <w:overflowPunct w:val="0"/>
        <w:rPr>
          <w:b w:val="0"/>
          <w:bCs w:val="0"/>
        </w:rPr>
      </w:pPr>
      <w:r>
        <w:rPr>
          <w:spacing w:val="-1"/>
        </w:rPr>
        <w:t>S</w:t>
      </w:r>
      <w:r>
        <w:t>e</w:t>
      </w:r>
      <w:r>
        <w:rPr>
          <w:spacing w:val="-1"/>
        </w:rPr>
        <w:t>c</w:t>
      </w:r>
      <w:r>
        <w:t>tion</w:t>
      </w:r>
      <w:r>
        <w:rPr>
          <w:spacing w:val="2"/>
        </w:rPr>
        <w:t xml:space="preserve"> </w:t>
      </w:r>
      <w:r>
        <w:rPr>
          <w:spacing w:val="-9"/>
        </w:rPr>
        <w:t>A</w:t>
      </w:r>
      <w:r>
        <w:t>: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1"/>
        </w:rPr>
        <w:t>g</w:t>
      </w:r>
      <w:r>
        <w:t>istr</w:t>
      </w:r>
      <w:r>
        <w:rPr>
          <w:spacing w:val="-3"/>
        </w:rPr>
        <w:t>a</w:t>
      </w:r>
      <w:r>
        <w:t>tion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roc</w:t>
      </w:r>
      <w:r>
        <w:rPr>
          <w:spacing w:val="-1"/>
        </w:rPr>
        <w:t>e</w:t>
      </w:r>
      <w:r>
        <w:t>d</w:t>
      </w:r>
      <w:r>
        <w:rPr>
          <w:spacing w:val="-2"/>
        </w:rPr>
        <w:t>u</w:t>
      </w:r>
      <w:r>
        <w:t>res</w:t>
      </w:r>
    </w:p>
    <w:p w14:paraId="29204E13" w14:textId="77777777" w:rsidR="00A36A5D" w:rsidRDefault="00A36A5D">
      <w:pPr>
        <w:pStyle w:val="BodyText"/>
        <w:numPr>
          <w:ilvl w:val="0"/>
          <w:numId w:val="12"/>
        </w:numPr>
        <w:tabs>
          <w:tab w:val="left" w:pos="820"/>
        </w:tabs>
        <w:kinsoku w:val="0"/>
        <w:overflowPunct w:val="0"/>
        <w:spacing w:before="8" w:line="252" w:lineRule="exact"/>
        <w:ind w:right="163"/>
      </w:pPr>
      <w:r>
        <w:t>L</w:t>
      </w:r>
      <w:r>
        <w:rPr>
          <w:spacing w:val="-1"/>
        </w:rPr>
        <w:t>e</w:t>
      </w:r>
      <w:r>
        <w:t>a</w:t>
      </w:r>
      <w:r>
        <w:rPr>
          <w:spacing w:val="1"/>
        </w:rPr>
        <w:t>g</w:t>
      </w:r>
      <w:r>
        <w:t>ue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s</w:t>
      </w:r>
      <w:r>
        <w:rPr>
          <w:spacing w:val="-2"/>
        </w:rPr>
        <w:t>t</w:t>
      </w:r>
      <w:r>
        <w:t>rati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4"/>
        </w:rPr>
        <w:t>i</w:t>
      </w:r>
      <w:r>
        <w:t>reme</w:t>
      </w:r>
      <w:r>
        <w:rPr>
          <w:spacing w:val="-3"/>
        </w:rPr>
        <w:t>n</w:t>
      </w:r>
      <w:r>
        <w:t>ts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 xml:space="preserve">l be </w:t>
      </w:r>
      <w:proofErr w:type="gramStart"/>
      <w:r>
        <w:t>set</w:t>
      </w:r>
      <w:r>
        <w:rPr>
          <w:spacing w:val="-1"/>
        </w:rPr>
        <w:t xml:space="preserve"> </w:t>
      </w:r>
      <w:r>
        <w:t>fo</w:t>
      </w:r>
      <w:r>
        <w:rPr>
          <w:spacing w:val="-2"/>
        </w:rPr>
        <w:t>r</w:t>
      </w:r>
      <w:r>
        <w:t>th</w:t>
      </w:r>
      <w:proofErr w:type="gramEnd"/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L</w:t>
      </w:r>
      <w:r>
        <w:rPr>
          <w:spacing w:val="-1"/>
        </w:rPr>
        <w:t>e</w:t>
      </w:r>
      <w:r>
        <w:rPr>
          <w:spacing w:val="-3"/>
        </w:rPr>
        <w:t>a</w:t>
      </w:r>
      <w:r>
        <w:rPr>
          <w:spacing w:val="1"/>
        </w:rPr>
        <w:t>g</w:t>
      </w:r>
      <w:r>
        <w:t>ue</w:t>
      </w:r>
      <w:r>
        <w:rPr>
          <w:spacing w:val="5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s</w:t>
      </w:r>
      <w:r>
        <w:t>tr</w:t>
      </w:r>
      <w:r>
        <w:rPr>
          <w:spacing w:val="-3"/>
        </w:rPr>
        <w:t>a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appro</w:t>
      </w:r>
      <w:r>
        <w:rPr>
          <w:spacing w:val="-3"/>
        </w:rPr>
        <w:t>v</w:t>
      </w:r>
      <w:r>
        <w:t>ed 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</w:t>
      </w:r>
      <w:r>
        <w:t>o</w:t>
      </w:r>
      <w:r>
        <w:rPr>
          <w:spacing w:val="-1"/>
        </w:rPr>
        <w:t>a</w:t>
      </w:r>
      <w:r>
        <w:t>rd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2"/>
        </w:rPr>
        <w:t>r</w:t>
      </w:r>
      <w:r>
        <w:t>s.</w:t>
      </w:r>
    </w:p>
    <w:p w14:paraId="575FFD5A" w14:textId="77777777" w:rsidR="00A36A5D" w:rsidRDefault="00A36A5D">
      <w:pPr>
        <w:pStyle w:val="BodyText"/>
        <w:numPr>
          <w:ilvl w:val="0"/>
          <w:numId w:val="12"/>
        </w:numPr>
        <w:tabs>
          <w:tab w:val="left" w:pos="820"/>
        </w:tabs>
        <w:kinsoku w:val="0"/>
        <w:overflowPunct w:val="0"/>
        <w:spacing w:before="2" w:line="252" w:lineRule="exact"/>
        <w:ind w:right="776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>e</w:t>
      </w:r>
      <w:r>
        <w:rPr>
          <w:spacing w:val="-3"/>
        </w:rPr>
        <w:t>a</w:t>
      </w:r>
      <w:r>
        <w:rPr>
          <w:spacing w:val="1"/>
        </w:rPr>
        <w:t>g</w:t>
      </w:r>
      <w:r>
        <w:t>ue sh</w:t>
      </w:r>
      <w:r>
        <w:rPr>
          <w:spacing w:val="-1"/>
        </w:rPr>
        <w:t>a</w:t>
      </w:r>
      <w:r>
        <w:rPr>
          <w:spacing w:val="-2"/>
        </w:rPr>
        <w:t>l</w:t>
      </w:r>
      <w:r>
        <w:t>l a</w:t>
      </w:r>
      <w:r>
        <w:rPr>
          <w:spacing w:val="-1"/>
        </w:rPr>
        <w:t>n</w:t>
      </w:r>
      <w:r>
        <w:t>n</w:t>
      </w:r>
      <w:r>
        <w:rPr>
          <w:spacing w:val="-1"/>
        </w:rPr>
        <w:t>u</w:t>
      </w:r>
      <w:r>
        <w:t>a</w:t>
      </w:r>
      <w:r>
        <w:rPr>
          <w:spacing w:val="-4"/>
        </w:rPr>
        <w:t>l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e</w:t>
      </w:r>
      <w:r>
        <w:t>w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p</w:t>
      </w:r>
      <w:r>
        <w:t>pro</w:t>
      </w:r>
      <w:r>
        <w:rPr>
          <w:spacing w:val="-3"/>
        </w:rPr>
        <w:t>v</w:t>
      </w:r>
      <w:r>
        <w:t>e a</w:t>
      </w:r>
      <w:r>
        <w:rPr>
          <w:spacing w:val="-1"/>
        </w:rPr>
        <w:t>l</w:t>
      </w:r>
      <w:r>
        <w:t>l</w:t>
      </w:r>
      <w:r>
        <w:rPr>
          <w:spacing w:val="2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3"/>
        </w:rPr>
        <w:t>y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ru</w:t>
      </w:r>
      <w:r>
        <w:rPr>
          <w:spacing w:val="-2"/>
        </w:rPr>
        <w:t>l</w:t>
      </w:r>
      <w:r>
        <w:t xml:space="preserve">es </w:t>
      </w:r>
      <w:r>
        <w:rPr>
          <w:spacing w:val="-3"/>
        </w:rPr>
        <w:t>e</w:t>
      </w:r>
      <w:r>
        <w:t>sta</w:t>
      </w:r>
      <w:r>
        <w:rPr>
          <w:spacing w:val="-1"/>
        </w:rPr>
        <w:t>b</w:t>
      </w:r>
      <w:r>
        <w:rPr>
          <w:spacing w:val="-2"/>
        </w:rPr>
        <w:t>li</w:t>
      </w:r>
      <w:r>
        <w:t>sh</w:t>
      </w:r>
      <w:r>
        <w:rPr>
          <w:spacing w:val="-4"/>
        </w:rPr>
        <w:t>e</w:t>
      </w:r>
      <w:r>
        <w:t>d by</w:t>
      </w:r>
      <w:r>
        <w:rPr>
          <w:spacing w:val="-2"/>
        </w:rPr>
        <w:t xml:space="preserve"> </w:t>
      </w:r>
      <w:r>
        <w:t>the L</w:t>
      </w:r>
      <w:r>
        <w:rPr>
          <w:spacing w:val="-1"/>
        </w:rPr>
        <w:t>e</w:t>
      </w:r>
      <w:r>
        <w:t>a</w:t>
      </w:r>
      <w:r>
        <w:rPr>
          <w:spacing w:val="1"/>
        </w:rPr>
        <w:t>g</w:t>
      </w:r>
      <w:r>
        <w:t>ue</w:t>
      </w:r>
      <w:r>
        <w:rPr>
          <w:spacing w:val="-2"/>
        </w:rPr>
        <w:t xml:space="preserve"> </w:t>
      </w:r>
      <w:r>
        <w:t>pri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u</w:t>
      </w:r>
      <w:r>
        <w:rPr>
          <w:spacing w:val="1"/>
        </w:rPr>
        <w:t>g</w:t>
      </w:r>
      <w:r>
        <w:t>ust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the c</w:t>
      </w:r>
      <w:r>
        <w:rPr>
          <w:spacing w:val="-3"/>
        </w:rPr>
        <w:t>u</w:t>
      </w:r>
      <w:r>
        <w:t>rre</w:t>
      </w:r>
      <w:r>
        <w:rPr>
          <w:spacing w:val="-4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t>e</w:t>
      </w:r>
      <w:r>
        <w:rPr>
          <w:spacing w:val="-1"/>
        </w:rPr>
        <w:t>a</w:t>
      </w:r>
      <w:r>
        <w:rPr>
          <w:spacing w:val="-2"/>
        </w:rPr>
        <w:t>r</w:t>
      </w:r>
      <w:r>
        <w:t>.</w:t>
      </w:r>
    </w:p>
    <w:p w14:paraId="1887465B" w14:textId="77777777" w:rsidR="00A36A5D" w:rsidRDefault="00A36A5D">
      <w:pPr>
        <w:pStyle w:val="BodyText"/>
        <w:numPr>
          <w:ilvl w:val="0"/>
          <w:numId w:val="12"/>
        </w:numPr>
        <w:tabs>
          <w:tab w:val="left" w:pos="820"/>
        </w:tabs>
        <w:kinsoku w:val="0"/>
        <w:overflowPunct w:val="0"/>
        <w:spacing w:line="248" w:lineRule="exact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m</w:t>
      </w:r>
      <w:r>
        <w:rPr>
          <w:spacing w:val="-3"/>
        </w:rPr>
        <w:t>u</w:t>
      </w:r>
      <w:r>
        <w:t>m</w:t>
      </w:r>
      <w:r>
        <w:rPr>
          <w:spacing w:val="1"/>
        </w:rPr>
        <w:t xml:space="preserve"> </w:t>
      </w:r>
      <w:r>
        <w:t>n</w:t>
      </w:r>
      <w:r>
        <w:rPr>
          <w:spacing w:val="-4"/>
        </w:rPr>
        <w:t>u</w:t>
      </w:r>
      <w:r>
        <w:t>mb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3"/>
        </w:rPr>
        <w:t>y</w:t>
      </w:r>
      <w:r>
        <w:t>ers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s</w:t>
      </w:r>
      <w:r>
        <w:rPr>
          <w:spacing w:val="-2"/>
        </w:rPr>
        <w:t>t</w:t>
      </w:r>
      <w:r>
        <w:t>er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</w:t>
      </w:r>
      <w:r>
        <w:rPr>
          <w:spacing w:val="-4"/>
        </w:rPr>
        <w:t>a</w:t>
      </w:r>
      <w:r>
        <w:t>m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 xml:space="preserve">th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>e</w:t>
      </w:r>
      <w:r>
        <w:rPr>
          <w:spacing w:val="-3"/>
        </w:rPr>
        <w:t>a</w:t>
      </w:r>
      <w:r>
        <w:t>g</w:t>
      </w:r>
      <w:r>
        <w:rPr>
          <w:spacing w:val="-1"/>
        </w:rPr>
        <w:t>u</w:t>
      </w:r>
      <w:r>
        <w:t>e is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4"/>
        </w:rPr>
        <w:t>u</w:t>
      </w:r>
      <w:r>
        <w:t>r</w:t>
      </w:r>
      <w:r>
        <w:rPr>
          <w:spacing w:val="-1"/>
        </w:rPr>
        <w:t xml:space="preserve"> </w:t>
      </w:r>
      <w:r>
        <w:t>(4)</w:t>
      </w:r>
    </w:p>
    <w:p w14:paraId="18A2D0AD" w14:textId="77777777" w:rsidR="00A36A5D" w:rsidRDefault="00A36A5D">
      <w:pPr>
        <w:pStyle w:val="BodyText"/>
        <w:kinsoku w:val="0"/>
        <w:overflowPunct w:val="0"/>
        <w:spacing w:before="6" w:line="252" w:lineRule="exact"/>
        <w:ind w:right="467"/>
      </w:pPr>
      <w:r>
        <w:t>for</w:t>
      </w:r>
      <w:r>
        <w:rPr>
          <w:spacing w:val="-1"/>
        </w:rPr>
        <w:t xml:space="preserve"> </w:t>
      </w:r>
      <w:r>
        <w:rPr>
          <w:spacing w:val="-2"/>
        </w:rPr>
        <w:t>U</w:t>
      </w:r>
      <w:r>
        <w:t>6 and U</w:t>
      </w:r>
      <w:r>
        <w:rPr>
          <w:spacing w:val="-4"/>
        </w:rPr>
        <w:t>8</w:t>
      </w:r>
      <w:r>
        <w:t>;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3"/>
        </w:rPr>
        <w:t>v</w:t>
      </w:r>
      <w:r>
        <w:t>en (7)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t>1</w:t>
      </w:r>
      <w:r>
        <w:rPr>
          <w:spacing w:val="-1"/>
        </w:rPr>
        <w:t>0</w:t>
      </w:r>
      <w:r>
        <w:t>;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>i</w:t>
      </w:r>
      <w:r>
        <w:t>ne</w:t>
      </w:r>
      <w:r>
        <w:rPr>
          <w:spacing w:val="-2"/>
        </w:rPr>
        <w:t xml:space="preserve"> </w:t>
      </w:r>
      <w:r>
        <w:t>(9)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t>12</w:t>
      </w:r>
      <w:r>
        <w:rPr>
          <w:spacing w:val="-2"/>
        </w:rPr>
        <w:t xml:space="preserve"> </w:t>
      </w:r>
      <w:r>
        <w:rPr>
          <w:spacing w:val="3"/>
        </w:rPr>
        <w:t>a</w:t>
      </w:r>
      <w:r>
        <w:t>nd e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>en (1</w:t>
      </w:r>
      <w:r>
        <w:rPr>
          <w:spacing w:val="-1"/>
        </w:rPr>
        <w:t>1</w:t>
      </w:r>
      <w:r>
        <w:t>)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proofErr w:type="gramStart"/>
      <w:r>
        <w:t>a</w:t>
      </w:r>
      <w:r>
        <w:rPr>
          <w:spacing w:val="-2"/>
        </w:rPr>
        <w:t>l</w:t>
      </w:r>
      <w:r>
        <w:t xml:space="preserve">l </w:t>
      </w:r>
      <w:r>
        <w:rPr>
          <w:spacing w:val="-3"/>
        </w:rPr>
        <w:t>o</w:t>
      </w:r>
      <w:r>
        <w:t>f</w:t>
      </w:r>
      <w:proofErr w:type="gramEnd"/>
      <w:r>
        <w:rPr>
          <w:spacing w:val="2"/>
        </w:rPr>
        <w:t xml:space="preserve"> </w:t>
      </w:r>
      <w:r>
        <w:rPr>
          <w:spacing w:val="1"/>
        </w:rPr>
        <w:t>o</w:t>
      </w:r>
      <w:r>
        <w:t>th</w:t>
      </w:r>
      <w:r>
        <w:rPr>
          <w:spacing w:val="-4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g</w:t>
      </w:r>
      <w:r>
        <w:t xml:space="preserve">e </w:t>
      </w:r>
      <w:r>
        <w:rPr>
          <w:spacing w:val="1"/>
        </w:rPr>
        <w:t>g</w:t>
      </w:r>
      <w:r>
        <w:rPr>
          <w:spacing w:val="-2"/>
        </w:rPr>
        <w:t>r</w:t>
      </w:r>
      <w:r>
        <w:t>o</w:t>
      </w:r>
      <w:r>
        <w:rPr>
          <w:spacing w:val="-1"/>
        </w:rPr>
        <w:t>u</w:t>
      </w:r>
      <w:r>
        <w:t>ps.</w:t>
      </w:r>
    </w:p>
    <w:p w14:paraId="708003BA" w14:textId="19127C3A" w:rsidR="00A36A5D" w:rsidRDefault="00AB69D4" w:rsidP="002E743B">
      <w:pPr>
        <w:pStyle w:val="BodyText"/>
        <w:numPr>
          <w:ilvl w:val="0"/>
          <w:numId w:val="12"/>
        </w:numPr>
        <w:tabs>
          <w:tab w:val="left" w:pos="820"/>
        </w:tabs>
        <w:kinsoku w:val="0"/>
        <w:overflowPunct w:val="0"/>
        <w:spacing w:before="2" w:line="251" w:lineRule="exact"/>
        <w:ind w:left="810" w:right="112"/>
      </w:pPr>
      <w:r w:rsidRPr="00AB69D4">
        <w:rPr>
          <w:spacing w:val="-1"/>
        </w:rPr>
        <w:t xml:space="preserve">For Recreational Teams - </w:t>
      </w:r>
      <w:r w:rsidR="00A36A5D" w:rsidRPr="00AB69D4">
        <w:rPr>
          <w:spacing w:val="-2"/>
        </w:rPr>
        <w:t>U</w:t>
      </w:r>
      <w:r w:rsidR="00A36A5D">
        <w:t>6 and</w:t>
      </w:r>
      <w:r w:rsidR="00A36A5D" w:rsidRPr="00AB69D4">
        <w:rPr>
          <w:spacing w:val="-2"/>
        </w:rPr>
        <w:t xml:space="preserve"> U</w:t>
      </w:r>
      <w:r w:rsidR="00A36A5D">
        <w:t xml:space="preserve">8 </w:t>
      </w:r>
      <w:r w:rsidR="00A36A5D" w:rsidRPr="00AB69D4">
        <w:rPr>
          <w:spacing w:val="1"/>
        </w:rPr>
        <w:t>t</w:t>
      </w:r>
      <w:r w:rsidR="00A36A5D">
        <w:t>e</w:t>
      </w:r>
      <w:r w:rsidR="00A36A5D" w:rsidRPr="00AB69D4">
        <w:rPr>
          <w:spacing w:val="-4"/>
        </w:rPr>
        <w:t>a</w:t>
      </w:r>
      <w:r w:rsidR="00A36A5D">
        <w:t>ms</w:t>
      </w:r>
      <w:r w:rsidR="00A36A5D" w:rsidRPr="00AB69D4">
        <w:rPr>
          <w:spacing w:val="1"/>
        </w:rPr>
        <w:t xml:space="preserve"> </w:t>
      </w:r>
      <w:r w:rsidR="00A36A5D" w:rsidRPr="00AB69D4">
        <w:rPr>
          <w:spacing w:val="-3"/>
        </w:rPr>
        <w:t>s</w:t>
      </w:r>
      <w:r w:rsidR="00A36A5D">
        <w:t>h</w:t>
      </w:r>
      <w:r w:rsidR="00A36A5D" w:rsidRPr="00AB69D4">
        <w:rPr>
          <w:spacing w:val="-1"/>
        </w:rPr>
        <w:t>a</w:t>
      </w:r>
      <w:r w:rsidR="00A36A5D" w:rsidRPr="00AB69D4">
        <w:rPr>
          <w:spacing w:val="-2"/>
        </w:rPr>
        <w:t>l</w:t>
      </w:r>
      <w:r w:rsidR="00A36A5D">
        <w:t xml:space="preserve">l be </w:t>
      </w:r>
      <w:r w:rsidR="00A36A5D" w:rsidRPr="00AB69D4">
        <w:rPr>
          <w:spacing w:val="-2"/>
        </w:rPr>
        <w:t>li</w:t>
      </w:r>
      <w:r w:rsidR="00A36A5D">
        <w:t>m</w:t>
      </w:r>
      <w:r w:rsidR="00A36A5D" w:rsidRPr="00AB69D4">
        <w:rPr>
          <w:spacing w:val="-2"/>
        </w:rPr>
        <w:t>i</w:t>
      </w:r>
      <w:r w:rsidR="00A36A5D">
        <w:t>ted</w:t>
      </w:r>
      <w:r w:rsidR="00A36A5D" w:rsidRPr="00AB69D4">
        <w:rPr>
          <w:spacing w:val="-2"/>
        </w:rPr>
        <w:t xml:space="preserve"> </w:t>
      </w:r>
      <w:r w:rsidR="00A36A5D">
        <w:t>to</w:t>
      </w:r>
      <w:r w:rsidR="00A36A5D" w:rsidRPr="00AB69D4">
        <w:rPr>
          <w:spacing w:val="-2"/>
        </w:rPr>
        <w:t xml:space="preserve"> </w:t>
      </w:r>
      <w:r w:rsidR="00A36A5D">
        <w:t>t</w:t>
      </w:r>
      <w:r w:rsidR="00A36A5D" w:rsidRPr="00AB69D4">
        <w:rPr>
          <w:spacing w:val="-4"/>
        </w:rPr>
        <w:t>w</w:t>
      </w:r>
      <w:r w:rsidR="00A36A5D">
        <w:t>e</w:t>
      </w:r>
      <w:r w:rsidR="00A36A5D" w:rsidRPr="00AB69D4">
        <w:rPr>
          <w:spacing w:val="-2"/>
        </w:rPr>
        <w:t>l</w:t>
      </w:r>
      <w:r w:rsidR="00A36A5D" w:rsidRPr="00AB69D4">
        <w:rPr>
          <w:spacing w:val="-3"/>
        </w:rPr>
        <w:t>v</w:t>
      </w:r>
      <w:r w:rsidR="00A36A5D">
        <w:t xml:space="preserve">e </w:t>
      </w:r>
      <w:r w:rsidR="00A36A5D" w:rsidRPr="00AB69D4">
        <w:rPr>
          <w:spacing w:val="1"/>
        </w:rPr>
        <w:t>(</w:t>
      </w:r>
      <w:r w:rsidR="00A36A5D">
        <w:t>1</w:t>
      </w:r>
      <w:r w:rsidR="00A36A5D" w:rsidRPr="00AB69D4">
        <w:rPr>
          <w:spacing w:val="-1"/>
        </w:rPr>
        <w:t>2</w:t>
      </w:r>
      <w:r w:rsidR="00A36A5D">
        <w:t>)</w:t>
      </w:r>
      <w:r w:rsidR="00A36A5D" w:rsidRPr="00AB69D4">
        <w:rPr>
          <w:spacing w:val="1"/>
        </w:rPr>
        <w:t xml:space="preserve"> </w:t>
      </w:r>
      <w:r w:rsidR="00A36A5D">
        <w:t>p</w:t>
      </w:r>
      <w:r w:rsidR="00A36A5D" w:rsidRPr="00AB69D4">
        <w:rPr>
          <w:spacing w:val="-2"/>
        </w:rPr>
        <w:t>l</w:t>
      </w:r>
      <w:r w:rsidR="00A36A5D">
        <w:t>a</w:t>
      </w:r>
      <w:r w:rsidR="00A36A5D" w:rsidRPr="00AB69D4">
        <w:rPr>
          <w:spacing w:val="-3"/>
        </w:rPr>
        <w:t>y</w:t>
      </w:r>
      <w:r w:rsidR="00A36A5D">
        <w:t>ers;</w:t>
      </w:r>
      <w:r w:rsidR="00A36A5D" w:rsidRPr="00AB69D4">
        <w:rPr>
          <w:spacing w:val="2"/>
        </w:rPr>
        <w:t xml:space="preserve"> </w:t>
      </w:r>
      <w:r w:rsidR="00A36A5D" w:rsidRPr="00AB69D4">
        <w:rPr>
          <w:spacing w:val="-2"/>
        </w:rPr>
        <w:t>U</w:t>
      </w:r>
      <w:r w:rsidR="00A36A5D">
        <w:t>10</w:t>
      </w:r>
      <w:r w:rsidR="00A36A5D" w:rsidRPr="00AB69D4">
        <w:rPr>
          <w:spacing w:val="-2"/>
        </w:rPr>
        <w:t xml:space="preserve"> </w:t>
      </w:r>
      <w:r w:rsidR="00A36A5D">
        <w:t>r</w:t>
      </w:r>
      <w:r w:rsidR="00A36A5D" w:rsidRPr="00AB69D4">
        <w:rPr>
          <w:spacing w:val="-3"/>
        </w:rPr>
        <w:t>o</w:t>
      </w:r>
      <w:r w:rsidR="00A36A5D">
        <w:t>sters</w:t>
      </w:r>
      <w:r w:rsidR="00A36A5D" w:rsidRPr="00AB69D4">
        <w:rPr>
          <w:spacing w:val="-4"/>
        </w:rPr>
        <w:t xml:space="preserve"> </w:t>
      </w:r>
      <w:r w:rsidR="00A36A5D">
        <w:t>may</w:t>
      </w:r>
      <w:r w:rsidR="00A36A5D" w:rsidRPr="00AB69D4">
        <w:rPr>
          <w:spacing w:val="-2"/>
        </w:rPr>
        <w:t xml:space="preserve"> </w:t>
      </w:r>
      <w:r w:rsidR="00A36A5D">
        <w:t>n</w:t>
      </w:r>
      <w:r w:rsidR="00A36A5D" w:rsidRPr="00AB69D4">
        <w:rPr>
          <w:spacing w:val="-1"/>
        </w:rPr>
        <w:t>o</w:t>
      </w:r>
      <w:r w:rsidR="00A36A5D">
        <w:t>t e</w:t>
      </w:r>
      <w:r w:rsidR="00A36A5D" w:rsidRPr="00AB69D4">
        <w:rPr>
          <w:spacing w:val="-3"/>
        </w:rPr>
        <w:t>x</w:t>
      </w:r>
      <w:r w:rsidR="00A36A5D">
        <w:t>ce</w:t>
      </w:r>
      <w:r w:rsidR="00A36A5D" w:rsidRPr="00AB69D4">
        <w:rPr>
          <w:spacing w:val="-1"/>
        </w:rPr>
        <w:t>e</w:t>
      </w:r>
      <w:r w:rsidR="00A36A5D">
        <w:t xml:space="preserve">d </w:t>
      </w:r>
      <w:r w:rsidR="00A36A5D" w:rsidRPr="00AB69D4">
        <w:rPr>
          <w:spacing w:val="1"/>
        </w:rPr>
        <w:t>t</w:t>
      </w:r>
      <w:r w:rsidR="00A36A5D">
        <w:t>h</w:t>
      </w:r>
      <w:r w:rsidR="00A36A5D" w:rsidRPr="00AB69D4">
        <w:rPr>
          <w:spacing w:val="-2"/>
        </w:rPr>
        <w:t>i</w:t>
      </w:r>
      <w:r w:rsidR="00A36A5D">
        <w:t>rte</w:t>
      </w:r>
      <w:r w:rsidR="00A36A5D" w:rsidRPr="00AB69D4">
        <w:rPr>
          <w:spacing w:val="-1"/>
        </w:rPr>
        <w:t>e</w:t>
      </w:r>
      <w:r w:rsidR="00A36A5D">
        <w:t>n</w:t>
      </w:r>
      <w:r w:rsidR="00A36A5D" w:rsidRPr="00AB69D4">
        <w:rPr>
          <w:spacing w:val="-2"/>
        </w:rPr>
        <w:t xml:space="preserve"> </w:t>
      </w:r>
      <w:r w:rsidR="00A36A5D">
        <w:t>(1</w:t>
      </w:r>
      <w:r w:rsidR="00A36A5D" w:rsidRPr="00AB69D4">
        <w:rPr>
          <w:spacing w:val="-4"/>
        </w:rPr>
        <w:t>3</w:t>
      </w:r>
      <w:r w:rsidR="00A36A5D">
        <w:t>);</w:t>
      </w:r>
      <w:r w:rsidR="00A36A5D" w:rsidRPr="00AB69D4">
        <w:rPr>
          <w:spacing w:val="-1"/>
        </w:rPr>
        <w:t xml:space="preserve"> </w:t>
      </w:r>
      <w:r w:rsidR="00A36A5D" w:rsidRPr="00AB69D4">
        <w:rPr>
          <w:spacing w:val="-2"/>
        </w:rPr>
        <w:t>U</w:t>
      </w:r>
      <w:r w:rsidR="00A36A5D" w:rsidRPr="00AB69D4">
        <w:rPr>
          <w:spacing w:val="-3"/>
        </w:rPr>
        <w:t>1</w:t>
      </w:r>
      <w:r w:rsidR="00A36A5D">
        <w:t xml:space="preserve">2 </w:t>
      </w:r>
      <w:r w:rsidR="00A36A5D" w:rsidRPr="00AB69D4">
        <w:rPr>
          <w:spacing w:val="1"/>
        </w:rPr>
        <w:t>m</w:t>
      </w:r>
      <w:r w:rsidR="00A36A5D">
        <w:t>ay</w:t>
      </w:r>
      <w:r w:rsidR="00A36A5D" w:rsidRPr="00AB69D4">
        <w:rPr>
          <w:spacing w:val="-2"/>
        </w:rPr>
        <w:t xml:space="preserve"> </w:t>
      </w:r>
      <w:r w:rsidR="00A36A5D">
        <w:t>n</w:t>
      </w:r>
      <w:r w:rsidR="00A36A5D" w:rsidRPr="00AB69D4">
        <w:rPr>
          <w:spacing w:val="-1"/>
        </w:rPr>
        <w:t>o</w:t>
      </w:r>
      <w:r w:rsidR="00A36A5D">
        <w:t>t</w:t>
      </w:r>
      <w:r w:rsidR="00A36A5D" w:rsidRPr="00AB69D4">
        <w:rPr>
          <w:spacing w:val="-1"/>
        </w:rPr>
        <w:t xml:space="preserve"> </w:t>
      </w:r>
      <w:r w:rsidR="00A36A5D">
        <w:t>e</w:t>
      </w:r>
      <w:r w:rsidR="00A36A5D" w:rsidRPr="00AB69D4">
        <w:rPr>
          <w:spacing w:val="-3"/>
        </w:rPr>
        <w:t>x</w:t>
      </w:r>
      <w:r w:rsidR="00A36A5D">
        <w:t>ce</w:t>
      </w:r>
      <w:r w:rsidR="00A36A5D" w:rsidRPr="00AB69D4">
        <w:rPr>
          <w:spacing w:val="-1"/>
        </w:rPr>
        <w:t>e</w:t>
      </w:r>
      <w:r w:rsidR="00A36A5D">
        <w:t>d</w:t>
      </w:r>
      <w:r w:rsidR="00A36A5D" w:rsidRPr="00AB69D4">
        <w:rPr>
          <w:spacing w:val="-2"/>
        </w:rPr>
        <w:t xml:space="preserve"> </w:t>
      </w:r>
      <w:r w:rsidR="00A36A5D" w:rsidRPr="00AB69D4">
        <w:rPr>
          <w:spacing w:val="3"/>
        </w:rPr>
        <w:t>f</w:t>
      </w:r>
      <w:r w:rsidR="00A36A5D" w:rsidRPr="00AB69D4">
        <w:rPr>
          <w:spacing w:val="-4"/>
        </w:rPr>
        <w:t>i</w:t>
      </w:r>
      <w:r w:rsidR="00A36A5D">
        <w:t>fte</w:t>
      </w:r>
      <w:r w:rsidR="00A36A5D" w:rsidRPr="00AB69D4">
        <w:rPr>
          <w:spacing w:val="-1"/>
        </w:rPr>
        <w:t>e</w:t>
      </w:r>
      <w:r w:rsidR="00A36A5D">
        <w:t>n</w:t>
      </w:r>
      <w:r w:rsidR="00A36A5D" w:rsidRPr="00AB69D4">
        <w:rPr>
          <w:spacing w:val="-2"/>
        </w:rPr>
        <w:t xml:space="preserve"> </w:t>
      </w:r>
      <w:r w:rsidR="00A36A5D">
        <w:t>(1</w:t>
      </w:r>
      <w:r w:rsidR="00A36A5D" w:rsidRPr="00AB69D4">
        <w:rPr>
          <w:spacing w:val="-4"/>
        </w:rPr>
        <w:t>5</w:t>
      </w:r>
      <w:r w:rsidR="00A36A5D">
        <w:t>)</w:t>
      </w:r>
      <w:r>
        <w:t xml:space="preserve">; </w:t>
      </w:r>
      <w:r w:rsidR="00A36A5D" w:rsidRPr="00AB69D4">
        <w:rPr>
          <w:spacing w:val="-2"/>
        </w:rPr>
        <w:t>U</w:t>
      </w:r>
      <w:r w:rsidR="00A36A5D">
        <w:t>14</w:t>
      </w:r>
      <w:r w:rsidR="00A36A5D" w:rsidRPr="00AB69D4">
        <w:rPr>
          <w:spacing w:val="-2"/>
        </w:rPr>
        <w:t xml:space="preserve"> </w:t>
      </w:r>
      <w:r w:rsidR="00A36A5D">
        <w:t>may</w:t>
      </w:r>
      <w:r w:rsidR="00A36A5D" w:rsidRPr="00AB69D4">
        <w:rPr>
          <w:spacing w:val="-2"/>
        </w:rPr>
        <w:t xml:space="preserve"> </w:t>
      </w:r>
      <w:r w:rsidR="00A36A5D" w:rsidRPr="00AB69D4">
        <w:rPr>
          <w:spacing w:val="4"/>
        </w:rPr>
        <w:t>n</w:t>
      </w:r>
      <w:r w:rsidR="00A36A5D">
        <w:t>ot</w:t>
      </w:r>
      <w:r w:rsidR="00A36A5D" w:rsidRPr="00AB69D4">
        <w:rPr>
          <w:spacing w:val="1"/>
        </w:rPr>
        <w:t xml:space="preserve"> </w:t>
      </w:r>
      <w:r w:rsidR="00A36A5D" w:rsidRPr="00AB69D4">
        <w:rPr>
          <w:spacing w:val="-3"/>
        </w:rPr>
        <w:t>ex</w:t>
      </w:r>
      <w:r w:rsidR="00A36A5D">
        <w:t>ce</w:t>
      </w:r>
      <w:r w:rsidR="00A36A5D" w:rsidRPr="00AB69D4">
        <w:rPr>
          <w:spacing w:val="-1"/>
        </w:rPr>
        <w:t>e</w:t>
      </w:r>
      <w:r w:rsidR="00A36A5D">
        <w:t>d e</w:t>
      </w:r>
      <w:r w:rsidR="00A36A5D" w:rsidRPr="00AB69D4">
        <w:rPr>
          <w:spacing w:val="-1"/>
        </w:rPr>
        <w:t>i</w:t>
      </w:r>
      <w:r w:rsidR="00A36A5D" w:rsidRPr="00AB69D4">
        <w:rPr>
          <w:spacing w:val="1"/>
        </w:rPr>
        <w:t>g</w:t>
      </w:r>
      <w:r w:rsidR="00A36A5D">
        <w:t>hteen</w:t>
      </w:r>
      <w:r>
        <w:t xml:space="preserve"> </w:t>
      </w:r>
      <w:r w:rsidR="00A36A5D">
        <w:t>(1</w:t>
      </w:r>
      <w:r w:rsidR="00A36A5D" w:rsidRPr="00AB69D4">
        <w:rPr>
          <w:spacing w:val="-1"/>
        </w:rPr>
        <w:t>8</w:t>
      </w:r>
      <w:r w:rsidR="00A36A5D" w:rsidRPr="00AB69D4">
        <w:rPr>
          <w:spacing w:val="-2"/>
        </w:rPr>
        <w:t>)</w:t>
      </w:r>
      <w:r>
        <w:t>; U16 – U19 may not exceed twenty-two</w:t>
      </w:r>
    </w:p>
    <w:p w14:paraId="7A1BDB1F" w14:textId="77777777" w:rsidR="00AB69D4" w:rsidRDefault="00AB69D4" w:rsidP="002E743B">
      <w:pPr>
        <w:pStyle w:val="BodyText"/>
        <w:numPr>
          <w:ilvl w:val="0"/>
          <w:numId w:val="12"/>
        </w:numPr>
        <w:tabs>
          <w:tab w:val="left" w:pos="820"/>
        </w:tabs>
        <w:kinsoku w:val="0"/>
        <w:overflowPunct w:val="0"/>
        <w:spacing w:before="2" w:line="251" w:lineRule="exact"/>
        <w:ind w:left="810" w:right="112"/>
      </w:pPr>
      <w:r>
        <w:t xml:space="preserve">For CCSL Teams – U9 – U14 may not exceed fourteen (14) players; U12 may not exceed eighteen (18) players and U13 – U19 may not exceed twenty-two (22) players.  </w:t>
      </w:r>
    </w:p>
    <w:p w14:paraId="5A45D64C" w14:textId="0B7ED630" w:rsidR="00A36A5D" w:rsidRDefault="00AB69D4" w:rsidP="006D343F">
      <w:pPr>
        <w:pStyle w:val="BodyText"/>
        <w:kinsoku w:val="0"/>
        <w:overflowPunct w:val="0"/>
        <w:spacing w:before="4" w:line="242" w:lineRule="exact"/>
        <w:ind w:right="475"/>
      </w:pPr>
      <w:r>
        <w:rPr>
          <w:spacing w:val="2"/>
        </w:rPr>
        <w:t>P</w:t>
      </w:r>
      <w:r w:rsidR="00A36A5D">
        <w:rPr>
          <w:spacing w:val="1"/>
        </w:rPr>
        <w:t>la</w:t>
      </w:r>
      <w:r w:rsidR="00A36A5D">
        <w:rPr>
          <w:spacing w:val="-3"/>
        </w:rPr>
        <w:t>y</w:t>
      </w:r>
      <w:r w:rsidR="00A36A5D">
        <w:t>ers</w:t>
      </w:r>
      <w:r w:rsidR="00A36A5D">
        <w:rPr>
          <w:spacing w:val="1"/>
        </w:rPr>
        <w:t xml:space="preserve"> </w:t>
      </w:r>
      <w:r w:rsidR="00A36A5D">
        <w:rPr>
          <w:spacing w:val="3"/>
        </w:rPr>
        <w:t>m</w:t>
      </w:r>
      <w:r w:rsidR="00A36A5D">
        <w:rPr>
          <w:spacing w:val="1"/>
        </w:rPr>
        <w:t>a</w:t>
      </w:r>
      <w:r w:rsidR="00A36A5D">
        <w:t>y</w:t>
      </w:r>
      <w:r w:rsidR="00A36A5D">
        <w:rPr>
          <w:spacing w:val="-2"/>
        </w:rPr>
        <w:t xml:space="preserve"> </w:t>
      </w:r>
      <w:r w:rsidR="00A36A5D">
        <w:rPr>
          <w:spacing w:val="1"/>
        </w:rPr>
        <w:t>p</w:t>
      </w:r>
      <w:r w:rsidR="00A36A5D">
        <w:rPr>
          <w:spacing w:val="-2"/>
        </w:rPr>
        <w:t>l</w:t>
      </w:r>
      <w:r w:rsidR="00A36A5D">
        <w:rPr>
          <w:spacing w:val="1"/>
        </w:rPr>
        <w:t>a</w:t>
      </w:r>
      <w:r w:rsidR="00A36A5D">
        <w:t xml:space="preserve">y up </w:t>
      </w:r>
      <w:r w:rsidR="00A36A5D">
        <w:rPr>
          <w:spacing w:val="3"/>
        </w:rPr>
        <w:t>t</w:t>
      </w:r>
      <w:r w:rsidR="00A36A5D">
        <w:rPr>
          <w:spacing w:val="-2"/>
        </w:rPr>
        <w:t>w</w:t>
      </w:r>
      <w:r w:rsidR="00A36A5D">
        <w:t xml:space="preserve">o </w:t>
      </w:r>
      <w:r w:rsidR="00A36A5D">
        <w:rPr>
          <w:spacing w:val="1"/>
        </w:rPr>
        <w:t>(</w:t>
      </w:r>
      <w:r w:rsidR="00A36A5D">
        <w:t>2)</w:t>
      </w:r>
      <w:r w:rsidR="00A36A5D">
        <w:rPr>
          <w:spacing w:val="1"/>
        </w:rPr>
        <w:t xml:space="preserve"> b</w:t>
      </w:r>
      <w:r w:rsidR="00A36A5D">
        <w:rPr>
          <w:spacing w:val="-2"/>
        </w:rPr>
        <w:t>i</w:t>
      </w:r>
      <w:r w:rsidR="00A36A5D">
        <w:t>rth</w:t>
      </w:r>
      <w:r w:rsidR="00A36A5D">
        <w:rPr>
          <w:spacing w:val="3"/>
        </w:rPr>
        <w:t xml:space="preserve"> </w:t>
      </w:r>
      <w:r w:rsidR="00A36A5D">
        <w:t>ye</w:t>
      </w:r>
      <w:r w:rsidR="00A36A5D">
        <w:rPr>
          <w:spacing w:val="-1"/>
        </w:rPr>
        <w:t>a</w:t>
      </w:r>
      <w:r w:rsidR="00A36A5D">
        <w:t>rs</w:t>
      </w:r>
      <w:r>
        <w:t xml:space="preserve"> at the discretion of the c</w:t>
      </w:r>
      <w:r w:rsidR="00864603">
        <w:t>lub managers.</w:t>
      </w:r>
    </w:p>
    <w:p w14:paraId="283460C6" w14:textId="2D055D60" w:rsidR="00A36A5D" w:rsidRDefault="00A36A5D">
      <w:pPr>
        <w:pStyle w:val="BodyText"/>
        <w:kinsoku w:val="0"/>
        <w:overflowPunct w:val="0"/>
        <w:spacing w:line="240" w:lineRule="exact"/>
        <w:rPr>
          <w:sz w:val="19"/>
          <w:szCs w:val="19"/>
        </w:rPr>
      </w:pPr>
    </w:p>
    <w:p w14:paraId="7C7165C4" w14:textId="77777777" w:rsidR="00A36A5D" w:rsidRDefault="00A36A5D">
      <w:pPr>
        <w:kinsoku w:val="0"/>
        <w:overflowPunct w:val="0"/>
        <w:spacing w:before="4" w:line="240" w:lineRule="exact"/>
      </w:pPr>
    </w:p>
    <w:p w14:paraId="255A083D" w14:textId="77777777" w:rsidR="00A36A5D" w:rsidRDefault="00A36A5D">
      <w:pPr>
        <w:pStyle w:val="Heading1"/>
        <w:kinsoku w:val="0"/>
        <w:overflowPunct w:val="0"/>
        <w:rPr>
          <w:b w:val="0"/>
          <w:bCs w:val="0"/>
        </w:rPr>
      </w:pPr>
      <w:r>
        <w:rPr>
          <w:spacing w:val="-1"/>
        </w:rPr>
        <w:t>S</w:t>
      </w:r>
      <w:r>
        <w:t>e</w:t>
      </w:r>
      <w:r>
        <w:rPr>
          <w:spacing w:val="-1"/>
        </w:rPr>
        <w:t>c</w:t>
      </w:r>
      <w:r>
        <w:t xml:space="preserve">tion </w:t>
      </w:r>
      <w:r>
        <w:rPr>
          <w:spacing w:val="-4"/>
        </w:rPr>
        <w:t>B</w:t>
      </w:r>
      <w:r>
        <w:t>: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t>ield</w:t>
      </w:r>
      <w:r>
        <w:rPr>
          <w:spacing w:val="-2"/>
        </w:rPr>
        <w:t xml:space="preserve"> R</w:t>
      </w:r>
      <w:r>
        <w:t>e</w:t>
      </w:r>
      <w:r>
        <w:rPr>
          <w:spacing w:val="-1"/>
        </w:rPr>
        <w:t>q</w:t>
      </w:r>
      <w:r>
        <w:t>ui</w:t>
      </w:r>
      <w:r>
        <w:rPr>
          <w:spacing w:val="-2"/>
        </w:rPr>
        <w:t>r</w:t>
      </w:r>
      <w:r>
        <w:t>eme</w:t>
      </w:r>
      <w:r>
        <w:rPr>
          <w:spacing w:val="-1"/>
        </w:rPr>
        <w:t>n</w:t>
      </w:r>
      <w:r>
        <w:t>ts</w:t>
      </w:r>
    </w:p>
    <w:p w14:paraId="09FAE5B4" w14:textId="77777777" w:rsidR="00A36A5D" w:rsidRDefault="00A36A5D">
      <w:pPr>
        <w:pStyle w:val="BodyText"/>
        <w:numPr>
          <w:ilvl w:val="0"/>
          <w:numId w:val="11"/>
        </w:numPr>
        <w:tabs>
          <w:tab w:val="left" w:pos="820"/>
        </w:tabs>
        <w:kinsoku w:val="0"/>
        <w:overflowPunct w:val="0"/>
        <w:spacing w:before="1" w:line="241" w:lineRule="auto"/>
        <w:ind w:right="118"/>
      </w:pPr>
      <w:r>
        <w:rPr>
          <w:spacing w:val="-1"/>
        </w:rPr>
        <w:t>E</w:t>
      </w:r>
      <w:r>
        <w:t xml:space="preserve">ach </w:t>
      </w:r>
      <w:r>
        <w:rPr>
          <w:spacing w:val="-2"/>
        </w:rPr>
        <w:t>Cl</w:t>
      </w:r>
      <w:r>
        <w:t>ub sh</w:t>
      </w:r>
      <w:r>
        <w:rPr>
          <w:spacing w:val="-1"/>
        </w:rPr>
        <w:t>a</w:t>
      </w:r>
      <w:r>
        <w:rPr>
          <w:spacing w:val="-2"/>
        </w:rPr>
        <w:t>l</w:t>
      </w:r>
      <w:r>
        <w:t>l pro</w:t>
      </w:r>
      <w:r>
        <w:rPr>
          <w:spacing w:val="-3"/>
        </w:rPr>
        <w:t>v</w:t>
      </w:r>
      <w:r>
        <w:rPr>
          <w:spacing w:val="-2"/>
        </w:rPr>
        <w:t>i</w:t>
      </w:r>
      <w:r>
        <w:t>de o</w:t>
      </w:r>
      <w:r>
        <w:rPr>
          <w:spacing w:val="-1"/>
        </w:rPr>
        <w:t>n</w:t>
      </w:r>
      <w:r>
        <w:t xml:space="preserve">e </w:t>
      </w:r>
      <w:r>
        <w:rPr>
          <w:spacing w:val="1"/>
        </w:rPr>
        <w:t>(</w:t>
      </w:r>
      <w:r>
        <w:rPr>
          <w:spacing w:val="-3"/>
        </w:rPr>
        <w:t>1</w:t>
      </w:r>
      <w:r>
        <w:t>)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e</w:t>
      </w:r>
      <w:r>
        <w:rPr>
          <w:spacing w:val="-2"/>
        </w:rPr>
        <w:t>l</w:t>
      </w:r>
      <w:r>
        <w:t>d in</w:t>
      </w:r>
      <w:r>
        <w:rPr>
          <w:spacing w:val="-2"/>
        </w:rPr>
        <w:t xml:space="preserve"> </w:t>
      </w:r>
      <w:r>
        <w:t>acc</w:t>
      </w:r>
      <w:r>
        <w:rPr>
          <w:spacing w:val="-1"/>
        </w:rPr>
        <w:t>o</w:t>
      </w:r>
      <w:r>
        <w:t>rd</w:t>
      </w:r>
      <w:r>
        <w:rPr>
          <w:spacing w:val="-1"/>
        </w:rPr>
        <w:t>a</w:t>
      </w:r>
      <w:r>
        <w:rPr>
          <w:spacing w:val="-3"/>
        </w:rPr>
        <w:t>n</w:t>
      </w:r>
      <w:r>
        <w:t xml:space="preserve">ce </w:t>
      </w:r>
      <w:r>
        <w:rPr>
          <w:spacing w:val="-3"/>
        </w:rPr>
        <w:t>w</w:t>
      </w:r>
      <w:r>
        <w:rPr>
          <w:spacing w:val="-2"/>
        </w:rPr>
        <w:t>i</w:t>
      </w:r>
      <w:r>
        <w:t>th FIFA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a</w:t>
      </w:r>
      <w:r>
        <w:t>w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st</w:t>
      </w:r>
      <w:r>
        <w:rPr>
          <w:spacing w:val="-3"/>
        </w:rPr>
        <w:t>e</w:t>
      </w:r>
      <w:r>
        <w:t>red</w:t>
      </w:r>
      <w:r>
        <w:rPr>
          <w:spacing w:val="-2"/>
        </w:rPr>
        <w:t xml:space="preserve"> </w:t>
      </w:r>
      <w:r>
        <w:t>te</w:t>
      </w:r>
      <w:r>
        <w:rPr>
          <w:spacing w:val="-4"/>
        </w:rPr>
        <w:t>a</w:t>
      </w:r>
      <w:r>
        <w:t>ms as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2"/>
        </w:rPr>
        <w:t>ll</w:t>
      </w:r>
      <w:r>
        <w:t>o</w:t>
      </w:r>
      <w:r>
        <w:rPr>
          <w:spacing w:val="-4"/>
        </w:rPr>
        <w:t>w</w:t>
      </w:r>
      <w:r>
        <w:t>s: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e</w:t>
      </w:r>
      <w:r>
        <w:rPr>
          <w:spacing w:val="-2"/>
        </w:rPr>
        <w:t>l</w:t>
      </w:r>
      <w:r>
        <w:t>d</w:t>
      </w:r>
      <w:r>
        <w:rPr>
          <w:spacing w:val="-2"/>
        </w:rPr>
        <w:t xml:space="preserve"> f</w:t>
      </w:r>
      <w:r>
        <w:t>or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v</w:t>
      </w:r>
      <w:r>
        <w:t>ery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3"/>
        </w:rPr>
        <w:t>h</w:t>
      </w:r>
      <w:r>
        <w:t>t</w:t>
      </w:r>
      <w:r>
        <w:rPr>
          <w:spacing w:val="-1"/>
        </w:rPr>
        <w:t xml:space="preserve"> </w:t>
      </w:r>
      <w:r>
        <w:t>(8)</w:t>
      </w:r>
      <w:r>
        <w:rPr>
          <w:spacing w:val="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st</w:t>
      </w:r>
      <w:r>
        <w:rPr>
          <w:spacing w:val="-3"/>
        </w:rPr>
        <w:t>e</w:t>
      </w:r>
      <w:r>
        <w:t>red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>a</w:t>
      </w:r>
      <w:r>
        <w:t>ms</w:t>
      </w:r>
      <w:r>
        <w:rPr>
          <w:spacing w:val="-2"/>
        </w:rPr>
        <w:t xml:space="preserve"> i</w:t>
      </w:r>
      <w:r>
        <w:t xml:space="preserve">n 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g</w:t>
      </w:r>
      <w:r>
        <w:t>ro</w:t>
      </w:r>
      <w:r>
        <w:rPr>
          <w:spacing w:val="-1"/>
        </w:rPr>
        <w:t>u</w:t>
      </w:r>
      <w:r>
        <w:t>ps</w:t>
      </w:r>
      <w:r>
        <w:rPr>
          <w:spacing w:val="-4"/>
        </w:rPr>
        <w:t xml:space="preserve"> </w:t>
      </w:r>
      <w:r>
        <w:rPr>
          <w:spacing w:val="-2"/>
        </w:rPr>
        <w:t>U</w:t>
      </w:r>
      <w:r>
        <w:t>1</w:t>
      </w:r>
      <w:r>
        <w:rPr>
          <w:spacing w:val="2"/>
        </w:rPr>
        <w:t>0</w:t>
      </w:r>
      <w:r>
        <w:t>-</w:t>
      </w:r>
      <w:r>
        <w:rPr>
          <w:spacing w:val="-2"/>
        </w:rPr>
        <w:t>U</w:t>
      </w:r>
      <w:r>
        <w:t>1</w:t>
      </w:r>
      <w:r>
        <w:rPr>
          <w:spacing w:val="-1"/>
        </w:rPr>
        <w:t>9</w:t>
      </w:r>
      <w:r>
        <w:t>.</w:t>
      </w:r>
    </w:p>
    <w:p w14:paraId="794AE030" w14:textId="77777777" w:rsidR="00A36A5D" w:rsidRDefault="00A36A5D">
      <w:pPr>
        <w:pStyle w:val="BodyText"/>
        <w:numPr>
          <w:ilvl w:val="0"/>
          <w:numId w:val="11"/>
        </w:numPr>
        <w:tabs>
          <w:tab w:val="left" w:pos="820"/>
        </w:tabs>
        <w:kinsoku w:val="0"/>
        <w:overflowPunct w:val="0"/>
        <w:spacing w:line="244" w:lineRule="exact"/>
      </w:pPr>
      <w:r>
        <w:rPr>
          <w:spacing w:val="1"/>
        </w:rPr>
        <w:t>T</w:t>
      </w:r>
      <w:r>
        <w:t>he re</w:t>
      </w:r>
      <w:r>
        <w:rPr>
          <w:spacing w:val="1"/>
        </w:rPr>
        <w:t>g</w:t>
      </w:r>
      <w:r>
        <w:t>u</w:t>
      </w:r>
      <w:r>
        <w:rPr>
          <w:spacing w:val="-2"/>
        </w:rPr>
        <w:t>l</w:t>
      </w:r>
      <w:r>
        <w:t>a</w:t>
      </w:r>
      <w:r>
        <w:rPr>
          <w:spacing w:val="2"/>
        </w:rPr>
        <w:t>t</w:t>
      </w:r>
      <w:r>
        <w:rPr>
          <w:spacing w:val="1"/>
        </w:rPr>
        <w:t>i</w:t>
      </w:r>
      <w:r>
        <w:t xml:space="preserve">on </w:t>
      </w:r>
      <w:r>
        <w:rPr>
          <w:spacing w:val="3"/>
        </w:rPr>
        <w:t>f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-2"/>
        </w:rPr>
        <w:t>l</w:t>
      </w:r>
      <w:r>
        <w:t>d of</w:t>
      </w:r>
      <w:r>
        <w:rPr>
          <w:spacing w:val="4"/>
        </w:rPr>
        <w:t xml:space="preserve"> </w:t>
      </w:r>
      <w:r>
        <w:t>pl</w:t>
      </w:r>
      <w:r>
        <w:rPr>
          <w:spacing w:val="1"/>
        </w:rPr>
        <w:t>a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n</w:t>
      </w:r>
      <w:r>
        <w:t>d a</w:t>
      </w:r>
      <w:r>
        <w:rPr>
          <w:spacing w:val="2"/>
        </w:rPr>
        <w:t>p</w:t>
      </w:r>
      <w:r>
        <w:t>p</w:t>
      </w:r>
      <w:r>
        <w:rPr>
          <w:spacing w:val="-1"/>
        </w:rPr>
        <w:t>u</w:t>
      </w:r>
      <w:r>
        <w:t>rt</w:t>
      </w:r>
      <w:r>
        <w:rPr>
          <w:spacing w:val="1"/>
        </w:rPr>
        <w:t>e</w:t>
      </w:r>
      <w:r>
        <w:t>n</w:t>
      </w:r>
      <w:r>
        <w:rPr>
          <w:spacing w:val="1"/>
        </w:rPr>
        <w:t>a</w:t>
      </w:r>
      <w:r>
        <w:t>nc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2"/>
        </w:rPr>
        <w:t>s</w:t>
      </w:r>
      <w:r>
        <w:t>h</w:t>
      </w:r>
      <w:r>
        <w:rPr>
          <w:spacing w:val="1"/>
        </w:rPr>
        <w:t>a</w:t>
      </w:r>
      <w:r>
        <w:rPr>
          <w:spacing w:val="-2"/>
        </w:rPr>
        <w:t>l</w:t>
      </w:r>
      <w:r>
        <w:t>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2"/>
        </w:rPr>
        <w:t>a</w:t>
      </w:r>
      <w:r>
        <w:t>cco</w:t>
      </w:r>
      <w:r>
        <w:rPr>
          <w:spacing w:val="2"/>
        </w:rPr>
        <w:t>r</w:t>
      </w:r>
      <w:r>
        <w:t>d</w:t>
      </w:r>
      <w:r>
        <w:rPr>
          <w:spacing w:val="-1"/>
        </w:rPr>
        <w:t>a</w:t>
      </w:r>
      <w:r>
        <w:rPr>
          <w:spacing w:val="1"/>
        </w:rPr>
        <w:t>n</w:t>
      </w:r>
      <w:r>
        <w:t>ce</w:t>
      </w:r>
      <w:r>
        <w:rPr>
          <w:spacing w:val="3"/>
        </w:rPr>
        <w:t xml:space="preserve"> </w:t>
      </w:r>
      <w:r>
        <w:rPr>
          <w:spacing w:val="-2"/>
        </w:rPr>
        <w:t>wi</w:t>
      </w:r>
      <w:r>
        <w:rPr>
          <w:spacing w:val="3"/>
        </w:rPr>
        <w:t>t</w:t>
      </w:r>
      <w:r>
        <w:t xml:space="preserve">h </w:t>
      </w:r>
      <w:r>
        <w:rPr>
          <w:spacing w:val="1"/>
        </w:rPr>
        <w:t>t</w:t>
      </w:r>
      <w:r>
        <w:t xml:space="preserve">he </w:t>
      </w:r>
      <w:r>
        <w:rPr>
          <w:spacing w:val="1"/>
        </w:rPr>
        <w:t>US</w:t>
      </w:r>
      <w:r>
        <w:rPr>
          <w:spacing w:val="-1"/>
        </w:rPr>
        <w:t>S</w:t>
      </w:r>
      <w:r>
        <w:t>F</w:t>
      </w:r>
    </w:p>
    <w:p w14:paraId="48877B50" w14:textId="573D72E1" w:rsidR="00A36A5D" w:rsidRDefault="00A36A5D">
      <w:pPr>
        <w:pStyle w:val="BodyText"/>
        <w:kinsoku w:val="0"/>
        <w:overflowPunct w:val="0"/>
        <w:spacing w:before="2" w:line="248" w:lineRule="exact"/>
        <w:ind w:right="804"/>
      </w:pPr>
      <w:r>
        <w:rPr>
          <w:spacing w:val="-1"/>
        </w:rPr>
        <w:t>P</w:t>
      </w:r>
      <w:r>
        <w:rPr>
          <w:spacing w:val="1"/>
        </w:rPr>
        <w:t>la</w:t>
      </w:r>
      <w:r>
        <w:rPr>
          <w:spacing w:val="-3"/>
        </w:rPr>
        <w:t>y</w:t>
      </w:r>
      <w:r>
        <w:t>er</w:t>
      </w:r>
      <w:r>
        <w:rPr>
          <w:spacing w:val="1"/>
        </w:rPr>
        <w:t xml:space="preserve"> </w:t>
      </w:r>
      <w:r>
        <w:rPr>
          <w:spacing w:val="3"/>
        </w:rPr>
        <w:t>I</w:t>
      </w:r>
      <w:r>
        <w:t>n</w:t>
      </w:r>
      <w:r>
        <w:rPr>
          <w:spacing w:val="-2"/>
        </w:rPr>
        <w:t>i</w:t>
      </w:r>
      <w:r>
        <w:rPr>
          <w:spacing w:val="3"/>
        </w:rPr>
        <w:t>t</w:t>
      </w:r>
      <w:r>
        <w:rPr>
          <w:spacing w:val="-2"/>
        </w:rPr>
        <w:t>i</w:t>
      </w:r>
      <w:r>
        <w:t>a</w:t>
      </w:r>
      <w:r>
        <w:rPr>
          <w:spacing w:val="2"/>
        </w:rPr>
        <w:t>t</w:t>
      </w:r>
      <w:r>
        <w:rPr>
          <w:spacing w:val="1"/>
        </w:rPr>
        <w:t>i</w:t>
      </w:r>
      <w:r>
        <w:t>ves.</w:t>
      </w:r>
      <w:r>
        <w:rPr>
          <w:spacing w:val="1"/>
        </w:rPr>
        <w:t xml:space="preserve"> P</w:t>
      </w:r>
      <w:r>
        <w:rPr>
          <w:spacing w:val="-2"/>
        </w:rPr>
        <w:t>l</w:t>
      </w:r>
      <w:r>
        <w:rPr>
          <w:spacing w:val="1"/>
        </w:rPr>
        <w:t>e</w:t>
      </w:r>
      <w:r>
        <w:t>ase re</w:t>
      </w:r>
      <w:r>
        <w:rPr>
          <w:spacing w:val="2"/>
        </w:rPr>
        <w:t>f</w:t>
      </w:r>
      <w:r>
        <w:t>er</w:t>
      </w:r>
      <w:r>
        <w:rPr>
          <w:spacing w:val="1"/>
        </w:rPr>
        <w:t xml:space="preserve"> </w:t>
      </w:r>
      <w:r>
        <w:t xml:space="preserve">to </w:t>
      </w:r>
      <w:r>
        <w:rPr>
          <w:spacing w:val="1"/>
        </w:rPr>
        <w:t>t</w:t>
      </w:r>
      <w:r>
        <w:t>he</w:t>
      </w:r>
      <w:r>
        <w:rPr>
          <w:spacing w:val="2"/>
        </w:rPr>
        <w:t xml:space="preserve"> 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1"/>
        </w:rPr>
        <w:t>S</w:t>
      </w:r>
      <w:r>
        <w:t xml:space="preserve">F </w:t>
      </w:r>
      <w:r>
        <w:rPr>
          <w:spacing w:val="2"/>
        </w:rPr>
        <w:t>d</w:t>
      </w:r>
      <w:r>
        <w:t>oc</w:t>
      </w:r>
      <w:r>
        <w:rPr>
          <w:spacing w:val="-1"/>
        </w:rPr>
        <w:t>u</w:t>
      </w:r>
      <w:r>
        <w:rPr>
          <w:spacing w:val="3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6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e</w:t>
      </w:r>
      <w:r>
        <w:rPr>
          <w:spacing w:val="-2"/>
        </w:rPr>
        <w:t>l</w:t>
      </w:r>
      <w:r>
        <w:t xml:space="preserve">d </w:t>
      </w:r>
      <w:r>
        <w:rPr>
          <w:spacing w:val="2"/>
        </w:rPr>
        <w:t>a</w:t>
      </w:r>
      <w:r>
        <w:t xml:space="preserve">nd </w:t>
      </w:r>
      <w:r>
        <w:rPr>
          <w:spacing w:val="1"/>
        </w:rPr>
        <w:t>g</w:t>
      </w:r>
      <w:r>
        <w:t>o</w:t>
      </w:r>
      <w:r>
        <w:rPr>
          <w:spacing w:val="1"/>
        </w:rPr>
        <w:t>a</w:t>
      </w:r>
      <w:r>
        <w:t xml:space="preserve">l </w:t>
      </w:r>
      <w:r>
        <w:rPr>
          <w:spacing w:val="2"/>
        </w:rPr>
        <w:t>s</w:t>
      </w:r>
      <w:r>
        <w:rPr>
          <w:spacing w:val="1"/>
        </w:rPr>
        <w:t>i</w:t>
      </w:r>
      <w:r>
        <w:t>zes</w:t>
      </w:r>
      <w:r w:rsidR="00681E31">
        <w:t xml:space="preserve"> </w:t>
      </w:r>
      <w:r w:rsidR="00681E31" w:rsidRPr="00681E31">
        <w:t>https://calnorth.org/content/us-soccers-recommendations-on-field-changes-and-roster-sizes/</w:t>
      </w:r>
    </w:p>
    <w:p w14:paraId="7C384144" w14:textId="77777777" w:rsidR="00A36A5D" w:rsidRDefault="00A36A5D">
      <w:pPr>
        <w:pStyle w:val="BodyText"/>
        <w:numPr>
          <w:ilvl w:val="0"/>
          <w:numId w:val="11"/>
        </w:numPr>
        <w:tabs>
          <w:tab w:val="left" w:pos="820"/>
        </w:tabs>
        <w:kinsoku w:val="0"/>
        <w:overflowPunct w:val="0"/>
        <w:spacing w:before="4" w:line="242" w:lineRule="exact"/>
        <w:ind w:right="265"/>
      </w:pPr>
      <w:r>
        <w:t>In ad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3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t</w:t>
      </w:r>
      <w:r>
        <w:t>o s</w:t>
      </w:r>
      <w:r>
        <w:rPr>
          <w:spacing w:val="1"/>
        </w:rPr>
        <w:t>ta</w:t>
      </w:r>
      <w:r>
        <w:t>n</w:t>
      </w:r>
      <w:r>
        <w:rPr>
          <w:spacing w:val="-1"/>
        </w:rPr>
        <w:t>d</w:t>
      </w:r>
      <w:r>
        <w:t>a</w:t>
      </w:r>
      <w:r>
        <w:rPr>
          <w:spacing w:val="2"/>
        </w:rPr>
        <w:t>r</w:t>
      </w:r>
      <w:r>
        <w:rPr>
          <w:spacing w:val="1"/>
        </w:rPr>
        <w:t>di</w:t>
      </w:r>
      <w:r>
        <w:t>zed mar</w:t>
      </w:r>
      <w:r>
        <w:rPr>
          <w:spacing w:val="2"/>
        </w:rPr>
        <w:t>k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s</w:t>
      </w:r>
      <w:r>
        <w:rPr>
          <w:spacing w:val="1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1"/>
        </w:rPr>
        <w:t xml:space="preserve"> </w:t>
      </w:r>
      <w:r>
        <w:t>socc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3"/>
        </w:rPr>
        <w:t>f</w:t>
      </w:r>
      <w:r>
        <w:rPr>
          <w:spacing w:val="1"/>
        </w:rPr>
        <w:t>i</w:t>
      </w:r>
      <w:r>
        <w:t>elds,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i</w:t>
      </w:r>
      <w:r>
        <w:t xml:space="preserve">n </w:t>
      </w:r>
      <w:r>
        <w:rPr>
          <w:spacing w:val="1"/>
        </w:rPr>
        <w:t>t</w:t>
      </w:r>
      <w:r>
        <w:t>he</w:t>
      </w:r>
      <w:r>
        <w:rPr>
          <w:spacing w:val="2"/>
        </w:rPr>
        <w:t xml:space="preserve"> </w:t>
      </w:r>
      <w:r>
        <w:rPr>
          <w:spacing w:val="1"/>
        </w:rPr>
        <w:t>i</w:t>
      </w:r>
      <w:r>
        <w:t>nterest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3"/>
        </w:rPr>
        <w:t>y</w:t>
      </w:r>
      <w:r>
        <w:t>er sa</w:t>
      </w:r>
      <w:r>
        <w:rPr>
          <w:spacing w:val="2"/>
        </w:rPr>
        <w:t>f</w:t>
      </w:r>
      <w:r>
        <w:t>et</w:t>
      </w:r>
      <w:r>
        <w:rPr>
          <w:spacing w:val="-2"/>
        </w:rPr>
        <w:t>y</w:t>
      </w:r>
      <w:r>
        <w:t>,</w:t>
      </w:r>
      <w:r>
        <w:rPr>
          <w:spacing w:val="2"/>
        </w:rPr>
        <w:t xml:space="preserve"> </w:t>
      </w:r>
      <w:r>
        <w:rPr>
          <w:spacing w:val="1"/>
        </w:rPr>
        <w:t>al</w:t>
      </w:r>
      <w:r>
        <w:t xml:space="preserve">l </w:t>
      </w:r>
      <w:r>
        <w:rPr>
          <w:spacing w:val="3"/>
        </w:rPr>
        <w:t>f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-2"/>
        </w:rPr>
        <w:t>l</w:t>
      </w:r>
      <w:r>
        <w:t>ds</w:t>
      </w:r>
      <w:r>
        <w:rPr>
          <w:spacing w:val="3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il</w:t>
      </w:r>
      <w:r>
        <w:t xml:space="preserve">l </w:t>
      </w:r>
      <w:r>
        <w:rPr>
          <w:spacing w:val="1"/>
        </w:rPr>
        <w:t>b</w:t>
      </w:r>
      <w:r>
        <w:t xml:space="preserve">e </w:t>
      </w:r>
      <w:r>
        <w:rPr>
          <w:spacing w:val="3"/>
        </w:rPr>
        <w:t>r</w:t>
      </w:r>
      <w: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1"/>
        </w:rPr>
        <w:t>e</w:t>
      </w:r>
      <w:r>
        <w:t xml:space="preserve">d </w:t>
      </w:r>
      <w:r>
        <w:rPr>
          <w:spacing w:val="1"/>
        </w:rPr>
        <w:t>t</w:t>
      </w:r>
      <w:r>
        <w:t xml:space="preserve">o </w:t>
      </w:r>
      <w:r>
        <w:rPr>
          <w:spacing w:val="1"/>
        </w:rPr>
        <w:t>m</w:t>
      </w:r>
      <w:r>
        <w:t>ark</w:t>
      </w:r>
      <w:r>
        <w:rPr>
          <w:spacing w:val="3"/>
        </w:rPr>
        <w:t xml:space="preserve"> </w:t>
      </w:r>
      <w:r>
        <w:t>a sp</w:t>
      </w:r>
      <w:r>
        <w:rPr>
          <w:spacing w:val="2"/>
        </w:rPr>
        <w:t>e</w:t>
      </w:r>
      <w:r>
        <w:t>ct</w:t>
      </w:r>
      <w:r>
        <w:rPr>
          <w:spacing w:val="1"/>
        </w:rPr>
        <w:t>a</w:t>
      </w:r>
      <w:r>
        <w:t>tor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2"/>
        </w:rPr>
        <w:t>c</w:t>
      </w:r>
      <w:r>
        <w:t>o</w:t>
      </w:r>
      <w:r>
        <w:rPr>
          <w:spacing w:val="1"/>
        </w:rPr>
        <w:t>a</w:t>
      </w:r>
      <w:r>
        <w:t>ch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i</w:t>
      </w:r>
      <w:r>
        <w:t xml:space="preserve">ne </w:t>
      </w:r>
      <w:r>
        <w:rPr>
          <w:spacing w:val="1"/>
        </w:rPr>
        <w:t>o</w:t>
      </w:r>
      <w:r>
        <w:t xml:space="preserve">n </w:t>
      </w:r>
      <w:r>
        <w:rPr>
          <w:spacing w:val="2"/>
        </w:rPr>
        <w:t>e</w:t>
      </w:r>
      <w:r>
        <w:rPr>
          <w:spacing w:val="1"/>
        </w:rPr>
        <w:t>a</w:t>
      </w:r>
      <w:r>
        <w:t xml:space="preserve">ch </w:t>
      </w:r>
      <w:r>
        <w:rPr>
          <w:spacing w:val="2"/>
        </w:rPr>
        <w:t>s</w:t>
      </w:r>
      <w:r>
        <w:rPr>
          <w:spacing w:val="-2"/>
        </w:rPr>
        <w:t>i</w:t>
      </w:r>
      <w:r>
        <w:t>de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</w:p>
    <w:p w14:paraId="152CCDD5" w14:textId="77777777" w:rsidR="00A36A5D" w:rsidRDefault="00A36A5D">
      <w:pPr>
        <w:pStyle w:val="BodyText"/>
        <w:kinsoku w:val="0"/>
        <w:overflowPunct w:val="0"/>
        <w:spacing w:before="1" w:line="244" w:lineRule="exact"/>
        <w:ind w:right="333"/>
      </w:pPr>
      <w:r>
        <w:rPr>
          <w:spacing w:val="3"/>
        </w:rPr>
        <w:t>f</w:t>
      </w:r>
      <w:r>
        <w:rPr>
          <w:spacing w:val="-2"/>
        </w:rPr>
        <w:t>i</w:t>
      </w:r>
      <w:r>
        <w:t>e</w:t>
      </w:r>
      <w:r>
        <w:rPr>
          <w:spacing w:val="-2"/>
        </w:rPr>
        <w:t>l</w:t>
      </w:r>
      <w:r>
        <w:t>d.</w:t>
      </w:r>
      <w:r>
        <w:rPr>
          <w:spacing w:val="1"/>
        </w:rPr>
        <w:t xml:space="preserve"> T</w:t>
      </w:r>
      <w:r>
        <w:t xml:space="preserve">he </w:t>
      </w:r>
      <w:r>
        <w:rPr>
          <w:spacing w:val="2"/>
        </w:rPr>
        <w:t>s</w:t>
      </w:r>
      <w:r>
        <w:t>pec</w:t>
      </w:r>
      <w:r>
        <w:rPr>
          <w:spacing w:val="3"/>
        </w:rPr>
        <w:t>t</w:t>
      </w:r>
      <w:r>
        <w:t>ator</w:t>
      </w:r>
      <w:r>
        <w:rPr>
          <w:spacing w:val="4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i</w:t>
      </w:r>
      <w:r>
        <w:t>ne</w:t>
      </w:r>
      <w:r>
        <w:rPr>
          <w:spacing w:val="2"/>
        </w:rPr>
        <w:t xml:space="preserve"> </w:t>
      </w:r>
      <w:r>
        <w:t>sh</w:t>
      </w:r>
      <w:r>
        <w:rPr>
          <w:spacing w:val="-1"/>
        </w:rPr>
        <w:t>o</w:t>
      </w:r>
      <w:r>
        <w:rPr>
          <w:spacing w:val="1"/>
        </w:rPr>
        <w:t>ul</w:t>
      </w:r>
      <w:r>
        <w:t xml:space="preserve">d be </w:t>
      </w:r>
      <w:r>
        <w:rPr>
          <w:spacing w:val="3"/>
        </w:rPr>
        <w:t>t</w:t>
      </w:r>
      <w:r>
        <w:rPr>
          <w:spacing w:val="-2"/>
        </w:rPr>
        <w:t>w</w:t>
      </w:r>
      <w:r>
        <w:rPr>
          <w:spacing w:val="1"/>
        </w:rPr>
        <w:t>el</w:t>
      </w:r>
      <w:r>
        <w:t xml:space="preserve">ve </w:t>
      </w:r>
      <w:r>
        <w:rPr>
          <w:spacing w:val="1"/>
        </w:rPr>
        <w:t>(</w:t>
      </w:r>
      <w:r>
        <w:t>1</w:t>
      </w:r>
      <w:r>
        <w:rPr>
          <w:spacing w:val="-1"/>
        </w:rPr>
        <w:t>2</w:t>
      </w:r>
      <w:r>
        <w:t>)</w:t>
      </w:r>
      <w:r>
        <w:rPr>
          <w:spacing w:val="6"/>
        </w:rPr>
        <w:t xml:space="preserve"> </w:t>
      </w:r>
      <w:r>
        <w:rPr>
          <w:spacing w:val="3"/>
        </w:rPr>
        <w:t>f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2"/>
        </w:rPr>
        <w:t xml:space="preserve"> </w:t>
      </w:r>
      <w:r>
        <w:t>(</w:t>
      </w:r>
      <w:r>
        <w:rPr>
          <w:spacing w:val="3"/>
        </w:rPr>
        <w:t>f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ar</w:t>
      </w:r>
      <w:r>
        <w:rPr>
          <w:spacing w:val="2"/>
        </w:rPr>
        <w:t>g</w:t>
      </w:r>
      <w:r>
        <w:t>e s</w:t>
      </w:r>
      <w:r>
        <w:rPr>
          <w:spacing w:val="1"/>
        </w:rPr>
        <w:t>t</w:t>
      </w:r>
      <w:r>
        <w:t>e</w:t>
      </w:r>
      <w:r>
        <w:rPr>
          <w:spacing w:val="1"/>
        </w:rPr>
        <w:t>p</w:t>
      </w:r>
      <w:r>
        <w:t>s)</w:t>
      </w:r>
      <w:r>
        <w:rPr>
          <w:spacing w:val="3"/>
        </w:rPr>
        <w:t xml:space="preserve"> f</w:t>
      </w:r>
      <w:r>
        <w:t>rom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1"/>
        </w:rPr>
        <w:t>t</w:t>
      </w:r>
      <w:r>
        <w:t>o</w:t>
      </w:r>
      <w:r>
        <w:rPr>
          <w:spacing w:val="-1"/>
        </w:rPr>
        <w:t>u</w:t>
      </w:r>
      <w:r>
        <w:rPr>
          <w:spacing w:val="2"/>
        </w:rPr>
        <w:t>c</w:t>
      </w:r>
      <w:r>
        <w:t xml:space="preserve">h </w:t>
      </w:r>
      <w:r>
        <w:rPr>
          <w:spacing w:val="1"/>
        </w:rPr>
        <w:t>l</w:t>
      </w:r>
      <w:r>
        <w:rPr>
          <w:spacing w:val="-2"/>
        </w:rPr>
        <w:t>i</w:t>
      </w:r>
      <w:r>
        <w:t>ne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3"/>
        </w:rPr>
        <w:t>r</w:t>
      </w:r>
      <w:r>
        <w:t xml:space="preserve">un </w:t>
      </w:r>
      <w:r>
        <w:rPr>
          <w:spacing w:val="3"/>
        </w:rPr>
        <w:t>f</w:t>
      </w:r>
      <w:r>
        <w:t>rom</w:t>
      </w:r>
      <w:r>
        <w:rPr>
          <w:spacing w:val="3"/>
        </w:rPr>
        <w:t xml:space="preserve"> </w:t>
      </w:r>
      <w:r>
        <w:rPr>
          <w:spacing w:val="1"/>
        </w:rPr>
        <w:t>penal</w:t>
      </w:r>
      <w:r>
        <w:rPr>
          <w:spacing w:val="3"/>
        </w:rPr>
        <w:t>t</w:t>
      </w:r>
      <w:r>
        <w:t>y a</w:t>
      </w:r>
      <w:r>
        <w:rPr>
          <w:spacing w:val="2"/>
        </w:rPr>
        <w:t>r</w:t>
      </w:r>
      <w:r>
        <w:rPr>
          <w:spacing w:val="1"/>
        </w:rPr>
        <w:t>e</w:t>
      </w:r>
      <w:r>
        <w:t>a</w:t>
      </w:r>
      <w:r>
        <w:rPr>
          <w:spacing w:val="3"/>
        </w:rPr>
        <w:t xml:space="preserve"> t</w:t>
      </w:r>
      <w:r>
        <w:t>o</w:t>
      </w:r>
      <w:r>
        <w:rPr>
          <w:spacing w:val="3"/>
        </w:rPr>
        <w:t xml:space="preserve"> </w:t>
      </w:r>
      <w:r>
        <w:t>p</w:t>
      </w:r>
      <w:r>
        <w:rPr>
          <w:spacing w:val="1"/>
        </w:rPr>
        <w:t>enal</w:t>
      </w:r>
      <w:r>
        <w:rPr>
          <w:spacing w:val="3"/>
        </w:rPr>
        <w:t>t</w:t>
      </w:r>
      <w:r>
        <w:t>y</w:t>
      </w:r>
      <w:r>
        <w:rPr>
          <w:spacing w:val="1"/>
        </w:rPr>
        <w:t xml:space="preserve"> a</w:t>
      </w:r>
      <w:r>
        <w:rPr>
          <w:spacing w:val="3"/>
        </w:rPr>
        <w:t>r</w:t>
      </w:r>
      <w:r>
        <w:t>e</w:t>
      </w:r>
      <w:r>
        <w:rPr>
          <w:spacing w:val="1"/>
        </w:rPr>
        <w:t>a</w:t>
      </w:r>
      <w:r>
        <w:t>.</w:t>
      </w:r>
      <w:r>
        <w:rPr>
          <w:spacing w:val="7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he</w:t>
      </w:r>
      <w:r>
        <w:rPr>
          <w:spacing w:val="3"/>
        </w:rPr>
        <w:t>r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3"/>
        </w:rPr>
        <w:t xml:space="preserve"> </w:t>
      </w:r>
      <w:proofErr w:type="gramStart"/>
      <w:r>
        <w:rPr>
          <w:spacing w:val="1"/>
        </w:rPr>
        <w:t>n</w:t>
      </w:r>
      <w:r>
        <w:t>ot</w:t>
      </w:r>
      <w:proofErr w:type="gramEnd"/>
      <w:r>
        <w:rPr>
          <w:spacing w:val="6"/>
        </w:rPr>
        <w:t xml:space="preserve"> </w:t>
      </w:r>
      <w:r>
        <w:rPr>
          <w:spacing w:val="1"/>
        </w:rPr>
        <w:t>lin</w:t>
      </w:r>
      <w:r>
        <w:t>e,</w:t>
      </w:r>
      <w:r>
        <w:rPr>
          <w:spacing w:val="1"/>
        </w:rPr>
        <w:t xml:space="preserve"> </w:t>
      </w:r>
      <w:r>
        <w:rPr>
          <w:spacing w:val="3"/>
        </w:rP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r</w:t>
      </w:r>
      <w:r>
        <w:t>e</w:t>
      </w:r>
      <w:r>
        <w:rPr>
          <w:spacing w:val="2"/>
        </w:rPr>
        <w:t>f</w:t>
      </w:r>
      <w:r>
        <w:t>er</w:t>
      </w:r>
      <w:r>
        <w:rPr>
          <w:spacing w:val="2"/>
        </w:rPr>
        <w:t>e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il</w:t>
      </w:r>
      <w:r>
        <w:t>l</w:t>
      </w:r>
      <w:r>
        <w:rPr>
          <w:spacing w:val="4"/>
        </w:rPr>
        <w:t xml:space="preserve"> </w:t>
      </w:r>
      <w:r>
        <w:rPr>
          <w:spacing w:val="1"/>
        </w:rPr>
        <w:t>b</w:t>
      </w:r>
      <w:r>
        <w:t>e</w:t>
      </w:r>
    </w:p>
    <w:p w14:paraId="72E12F3B" w14:textId="77777777" w:rsidR="00A36A5D" w:rsidRDefault="00A36A5D">
      <w:pPr>
        <w:pStyle w:val="BodyText"/>
        <w:kinsoku w:val="0"/>
        <w:overflowPunct w:val="0"/>
        <w:spacing w:line="240" w:lineRule="exact"/>
      </w:pPr>
      <w:r>
        <w:rPr>
          <w:spacing w:val="3"/>
        </w:rPr>
        <w:t>r</w:t>
      </w:r>
      <w:r>
        <w:rPr>
          <w:spacing w:val="1"/>
        </w:rPr>
        <w:t>e</w:t>
      </w:r>
      <w:r>
        <w:rPr>
          <w:spacing w:val="2"/>
        </w:rPr>
        <w:t>s</w:t>
      </w:r>
      <w:r>
        <w:t>p</w:t>
      </w:r>
      <w:r>
        <w:rPr>
          <w:spacing w:val="1"/>
        </w:rPr>
        <w:t>on</w:t>
      </w:r>
      <w:r>
        <w:rPr>
          <w:spacing w:val="2"/>
        </w:rPr>
        <w:t>s</w:t>
      </w:r>
      <w:r>
        <w:rPr>
          <w:spacing w:val="1"/>
        </w:rPr>
        <w:t>ibl</w:t>
      </w:r>
      <w:r>
        <w:t xml:space="preserve">e </w:t>
      </w:r>
      <w:r>
        <w:rPr>
          <w:spacing w:val="3"/>
        </w:rP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3"/>
        </w:rPr>
        <w:t>m</w:t>
      </w:r>
      <w:r>
        <w:rPr>
          <w:spacing w:val="1"/>
        </w:rPr>
        <w:t>o</w:t>
      </w:r>
      <w:r>
        <w:t>v</w:t>
      </w:r>
      <w:r>
        <w:rPr>
          <w:spacing w:val="1"/>
        </w:rPr>
        <w:t>in</w:t>
      </w:r>
      <w:r>
        <w:t>g</w:t>
      </w:r>
      <w:r>
        <w:rPr>
          <w:spacing w:val="5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rPr>
          <w:spacing w:val="2"/>
        </w:rPr>
        <w:t>s</w:t>
      </w:r>
      <w:r>
        <w:rPr>
          <w:spacing w:val="1"/>
        </w:rPr>
        <w:t>pe</w:t>
      </w:r>
      <w:r>
        <w:t>c</w:t>
      </w:r>
      <w:r>
        <w:rPr>
          <w:spacing w:val="3"/>
        </w:rPr>
        <w:t>t</w:t>
      </w:r>
      <w:r>
        <w:t>a</w:t>
      </w:r>
      <w:r>
        <w:rPr>
          <w:spacing w:val="2"/>
        </w:rPr>
        <w:t>t</w:t>
      </w:r>
      <w:r>
        <w:t>o</w:t>
      </w:r>
      <w:r>
        <w:rPr>
          <w:spacing w:val="2"/>
        </w:rPr>
        <w:t>r</w:t>
      </w:r>
      <w:r>
        <w:t>s</w:t>
      </w:r>
      <w:r>
        <w:rPr>
          <w:spacing w:val="3"/>
        </w:rPr>
        <w:t xml:space="preserve"> </w:t>
      </w:r>
      <w:r>
        <w:rPr>
          <w:spacing w:val="1"/>
        </w:rPr>
        <w:t>ba</w:t>
      </w:r>
      <w:r>
        <w:t>ck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4"/>
        </w:rPr>
        <w:t xml:space="preserve"> </w:t>
      </w:r>
      <w:r>
        <w:rPr>
          <w:spacing w:val="1"/>
        </w:rPr>
        <w:t>le</w:t>
      </w:r>
      <w:r>
        <w:t>a</w:t>
      </w:r>
      <w:r>
        <w:rPr>
          <w:spacing w:val="1"/>
        </w:rPr>
        <w:t>s</w:t>
      </w:r>
      <w:r>
        <w:t>t</w:t>
      </w:r>
      <w:r>
        <w:rPr>
          <w:spacing w:val="4"/>
        </w:rPr>
        <w:t xml:space="preserve"> </w:t>
      </w:r>
      <w:r>
        <w:rPr>
          <w:spacing w:val="3"/>
        </w:rPr>
        <w:t>t</w:t>
      </w:r>
      <w:r>
        <w:rPr>
          <w:spacing w:val="-2"/>
        </w:rPr>
        <w:t>w</w:t>
      </w:r>
      <w:r>
        <w:rPr>
          <w:spacing w:val="1"/>
        </w:rPr>
        <w:t>el</w:t>
      </w:r>
      <w:r>
        <w:t>ve</w:t>
      </w:r>
      <w:r>
        <w:rPr>
          <w:spacing w:val="5"/>
        </w:rPr>
        <w:t xml:space="preserve"> </w:t>
      </w:r>
      <w:r>
        <w:rPr>
          <w:spacing w:val="3"/>
        </w:rPr>
        <w:t>(</w:t>
      </w:r>
      <w:r>
        <w:t>1</w:t>
      </w:r>
      <w:r>
        <w:rPr>
          <w:spacing w:val="1"/>
        </w:rPr>
        <w:t>2</w:t>
      </w:r>
      <w:r>
        <w:t>)</w:t>
      </w:r>
      <w:r>
        <w:rPr>
          <w:spacing w:val="1"/>
        </w:rPr>
        <w:t xml:space="preserve"> </w:t>
      </w:r>
      <w:r>
        <w:rPr>
          <w:spacing w:val="3"/>
        </w:rPr>
        <w:t>f</w:t>
      </w:r>
      <w:r>
        <w:rPr>
          <w:spacing w:val="1"/>
        </w:rPr>
        <w:t>e</w:t>
      </w:r>
      <w:r>
        <w:t>et</w:t>
      </w:r>
      <w:r>
        <w:rPr>
          <w:spacing w:val="9"/>
        </w:rPr>
        <w:t xml:space="preserve"> </w:t>
      </w:r>
      <w:r>
        <w:rPr>
          <w:spacing w:val="3"/>
        </w:rPr>
        <w:t>f</w:t>
      </w:r>
      <w:r>
        <w:t>rom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3"/>
        </w:rPr>
        <w:t>t</w:t>
      </w:r>
      <w:r>
        <w:rPr>
          <w:spacing w:val="1"/>
        </w:rPr>
        <w:t>ou</w:t>
      </w:r>
      <w:r>
        <w:t>ch</w:t>
      </w:r>
    </w:p>
    <w:p w14:paraId="43DDD5E2" w14:textId="77777777" w:rsidR="00A36A5D" w:rsidRDefault="00A36A5D">
      <w:pPr>
        <w:pStyle w:val="BodyText"/>
        <w:kinsoku w:val="0"/>
        <w:overflowPunct w:val="0"/>
        <w:spacing w:line="245" w:lineRule="exact"/>
      </w:pPr>
      <w:r>
        <w:rPr>
          <w:spacing w:val="1"/>
        </w:rPr>
        <w:t>line</w:t>
      </w:r>
      <w:r>
        <w:t>.</w:t>
      </w:r>
    </w:p>
    <w:p w14:paraId="306304DC" w14:textId="77777777" w:rsidR="00A36A5D" w:rsidRDefault="00A36A5D">
      <w:pPr>
        <w:kinsoku w:val="0"/>
        <w:overflowPunct w:val="0"/>
        <w:spacing w:before="14" w:line="220" w:lineRule="exact"/>
        <w:rPr>
          <w:sz w:val="22"/>
          <w:szCs w:val="22"/>
        </w:rPr>
      </w:pPr>
    </w:p>
    <w:p w14:paraId="61BE49E1" w14:textId="77777777" w:rsidR="00A36A5D" w:rsidRDefault="00A36A5D">
      <w:pPr>
        <w:pStyle w:val="Heading1"/>
        <w:kinsoku w:val="0"/>
        <w:overflowPunct w:val="0"/>
        <w:rPr>
          <w:b w:val="0"/>
          <w:bCs w:val="0"/>
        </w:rPr>
      </w:pPr>
      <w:r>
        <w:rPr>
          <w:spacing w:val="-1"/>
        </w:rPr>
        <w:t>S</w:t>
      </w:r>
      <w:r>
        <w:t>e</w:t>
      </w:r>
      <w:r>
        <w:rPr>
          <w:spacing w:val="-1"/>
        </w:rPr>
        <w:t>c</w:t>
      </w:r>
      <w:r>
        <w:t xml:space="preserve">tion </w:t>
      </w:r>
      <w:r>
        <w:rPr>
          <w:spacing w:val="-4"/>
        </w:rPr>
        <w:t>C</w:t>
      </w:r>
      <w:r>
        <w:t>:</w:t>
      </w:r>
      <w:r>
        <w:rPr>
          <w:spacing w:val="1"/>
        </w:rPr>
        <w:t xml:space="preserve"> </w:t>
      </w:r>
      <w:r>
        <w:rPr>
          <w:spacing w:val="-4"/>
        </w:rPr>
        <w:t>P</w:t>
      </w:r>
      <w:r>
        <w:t>la</w:t>
      </w:r>
      <w:r>
        <w:rPr>
          <w:spacing w:val="-6"/>
        </w:rPr>
        <w:t>y</w:t>
      </w:r>
      <w:r>
        <w:t>er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s</w:t>
      </w:r>
      <w:r>
        <w:rPr>
          <w:spacing w:val="1"/>
        </w:rPr>
        <w:t>s</w:t>
      </w:r>
      <w:r>
        <w:t>es</w:t>
      </w:r>
    </w:p>
    <w:p w14:paraId="5C253466" w14:textId="77777777" w:rsidR="00A36A5D" w:rsidRDefault="00A36A5D">
      <w:pPr>
        <w:pStyle w:val="BodyText"/>
        <w:numPr>
          <w:ilvl w:val="0"/>
          <w:numId w:val="10"/>
        </w:numPr>
        <w:tabs>
          <w:tab w:val="left" w:pos="820"/>
        </w:tabs>
        <w:kinsoku w:val="0"/>
        <w:overflowPunct w:val="0"/>
        <w:spacing w:line="231" w:lineRule="auto"/>
        <w:ind w:right="541"/>
      </w:pPr>
      <w:r>
        <w:rPr>
          <w:spacing w:val="-1"/>
        </w:rPr>
        <w:t>A</w:t>
      </w:r>
      <w:r>
        <w:rPr>
          <w:spacing w:val="-2"/>
        </w:rPr>
        <w:t>l</w:t>
      </w:r>
      <w:r>
        <w:t>l p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3"/>
        </w:rPr>
        <w:t>y</w:t>
      </w:r>
      <w:r>
        <w:t>ers</w:t>
      </w:r>
      <w:r>
        <w:rPr>
          <w:spacing w:val="1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 prese</w:t>
      </w:r>
      <w:r>
        <w:rPr>
          <w:spacing w:val="-4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1"/>
        </w:rPr>
        <w:t>e</w:t>
      </w:r>
      <w:r>
        <w:rPr>
          <w:spacing w:val="-2"/>
        </w:rPr>
        <w:t>i</w:t>
      </w:r>
      <w:r>
        <w:t>r</w:t>
      </w:r>
      <w:r>
        <w:rPr>
          <w:spacing w:val="3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3"/>
        </w:rPr>
        <w:t>y</w:t>
      </w:r>
      <w:r>
        <w:t>er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a</w:t>
      </w:r>
      <w:r>
        <w:t>sses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2"/>
        </w:rPr>
        <w:t>r</w:t>
      </w:r>
      <w:r>
        <w:rPr>
          <w:spacing w:val="-3"/>
        </w:rPr>
        <w:t>e</w:t>
      </w:r>
      <w:r>
        <w:t>feree</w:t>
      </w:r>
      <w:r>
        <w:rPr>
          <w:spacing w:val="-2"/>
        </w:rPr>
        <w:t xml:space="preserve"> </w:t>
      </w:r>
      <w:r>
        <w:t>pri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 xml:space="preserve">on 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t</w:t>
      </w:r>
      <w:r>
        <w:t xml:space="preserve">he </w:t>
      </w:r>
      <w:r>
        <w:rPr>
          <w:spacing w:val="1"/>
        </w:rPr>
        <w:t>g</w:t>
      </w:r>
      <w:r>
        <w:rPr>
          <w:spacing w:val="-3"/>
        </w:rPr>
        <w:t>a</w:t>
      </w:r>
      <w:r>
        <w:t>me.</w:t>
      </w:r>
      <w:r>
        <w:rPr>
          <w:spacing w:val="-1"/>
        </w:rPr>
        <w:t xml:space="preserve"> A</w:t>
      </w:r>
      <w:r>
        <w:rPr>
          <w:spacing w:val="-2"/>
        </w:rPr>
        <w:t>l</w:t>
      </w:r>
      <w:r>
        <w:t>l p</w:t>
      </w:r>
      <w:r>
        <w:rPr>
          <w:spacing w:val="-1"/>
        </w:rPr>
        <w:t>a</w:t>
      </w:r>
      <w:r>
        <w:t xml:space="preserve">sses </w:t>
      </w:r>
      <w:r>
        <w:rPr>
          <w:spacing w:val="-3"/>
        </w:rPr>
        <w:t>a</w:t>
      </w:r>
      <w:r>
        <w:t>re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 r</w:t>
      </w:r>
      <w:r>
        <w:rPr>
          <w:spacing w:val="-3"/>
        </w:rPr>
        <w:t>e</w:t>
      </w:r>
      <w:r>
        <w:t>turned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a</w:t>
      </w:r>
      <w:r>
        <w:t>ch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t>er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</w:t>
      </w:r>
      <w:r>
        <w:rPr>
          <w:spacing w:val="-4"/>
        </w:rPr>
        <w:t>a</w:t>
      </w:r>
      <w:r>
        <w:t>m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 co</w:t>
      </w:r>
      <w:r>
        <w:rPr>
          <w:spacing w:val="-1"/>
        </w:rPr>
        <w:t>n</w:t>
      </w:r>
      <w:r>
        <w:t>c</w:t>
      </w:r>
      <w:r>
        <w:rPr>
          <w:spacing w:val="-2"/>
        </w:rPr>
        <w:t>l</w:t>
      </w:r>
      <w:r>
        <w:t>us</w:t>
      </w:r>
      <w:r>
        <w:rPr>
          <w:spacing w:val="-2"/>
        </w:rPr>
        <w:t>i</w:t>
      </w:r>
      <w:r>
        <w:t xml:space="preserve">on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g</w:t>
      </w:r>
      <w:r>
        <w:t>am</w:t>
      </w:r>
      <w:r>
        <w:rPr>
          <w:spacing w:val="-3"/>
        </w:rPr>
        <w:t>e</w:t>
      </w:r>
      <w:r>
        <w:t>,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2"/>
        </w:rPr>
        <w:t>l</w:t>
      </w:r>
      <w:r>
        <w:t>ess a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3"/>
        </w:rPr>
        <w:t>y</w:t>
      </w:r>
      <w:r>
        <w:t>er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se</w:t>
      </w:r>
      <w:r>
        <w:rPr>
          <w:spacing w:val="-4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ff.</w:t>
      </w:r>
      <w:r>
        <w:rPr>
          <w:spacing w:val="-1"/>
        </w:rPr>
        <w:t xml:space="preserve"> A</w:t>
      </w:r>
      <w:r>
        <w:rPr>
          <w:spacing w:val="-2"/>
        </w:rPr>
        <w:t>l</w:t>
      </w:r>
      <w:r>
        <w:t>l reta</w:t>
      </w:r>
      <w:r>
        <w:rPr>
          <w:spacing w:val="-1"/>
        </w:rPr>
        <w:t>i</w:t>
      </w:r>
      <w:r>
        <w:t>n</w:t>
      </w:r>
      <w:r>
        <w:rPr>
          <w:spacing w:val="-1"/>
        </w:rPr>
        <w:t>e</w:t>
      </w:r>
      <w:r>
        <w:t xml:space="preserve">d </w:t>
      </w:r>
      <w:r>
        <w:rPr>
          <w:spacing w:val="-3"/>
        </w:rPr>
        <w:t>p</w:t>
      </w:r>
      <w:r>
        <w:t>ass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</w:p>
    <w:p w14:paraId="1A5809F8" w14:textId="77777777" w:rsidR="00A36A5D" w:rsidRDefault="00A36A5D">
      <w:pPr>
        <w:pStyle w:val="BodyText"/>
        <w:kinsoku w:val="0"/>
        <w:overflowPunct w:val="0"/>
        <w:spacing w:line="247" w:lineRule="exact"/>
      </w:pPr>
      <w:r>
        <w:t>for</w:t>
      </w:r>
      <w:r>
        <w:rPr>
          <w:spacing w:val="-3"/>
        </w:rPr>
        <w:t>w</w:t>
      </w:r>
      <w:r>
        <w:t xml:space="preserve">arded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e P</w:t>
      </w:r>
      <w:r>
        <w:rPr>
          <w:spacing w:val="-2"/>
        </w:rPr>
        <w:t>A</w:t>
      </w:r>
      <w:r>
        <w:t xml:space="preserve">D </w:t>
      </w:r>
      <w:r>
        <w:rPr>
          <w:spacing w:val="-2"/>
        </w:rPr>
        <w:t>C</w:t>
      </w:r>
      <w:r>
        <w:rPr>
          <w:spacing w:val="-3"/>
        </w:rPr>
        <w:t>o</w:t>
      </w:r>
      <w:r>
        <w:t>mm</w:t>
      </w:r>
      <w:r>
        <w:rPr>
          <w:spacing w:val="-2"/>
        </w:rPr>
        <w:t>it</w:t>
      </w:r>
      <w:r>
        <w:t>tee</w:t>
      </w:r>
      <w:r>
        <w:rPr>
          <w:spacing w:val="-2"/>
        </w:rPr>
        <w:t xml:space="preserve"> C</w:t>
      </w:r>
      <w:r>
        <w:t>h</w:t>
      </w:r>
      <w:r>
        <w:rPr>
          <w:spacing w:val="-1"/>
        </w:rPr>
        <w:t>a</w:t>
      </w:r>
      <w:r>
        <w:rPr>
          <w:spacing w:val="-2"/>
        </w:rPr>
        <w:t>i</w:t>
      </w:r>
      <w:r>
        <w:t>rp</w:t>
      </w:r>
      <w:r>
        <w:rPr>
          <w:spacing w:val="-1"/>
        </w:rPr>
        <w:t>e</w:t>
      </w:r>
      <w:r>
        <w:t>rson</w:t>
      </w:r>
      <w:r>
        <w:rPr>
          <w:spacing w:val="1"/>
        </w:rPr>
        <w:t xml:space="preserve"> </w:t>
      </w:r>
      <w:r>
        <w:rPr>
          <w:spacing w:val="-2"/>
        </w:rPr>
        <w:t>im</w:t>
      </w:r>
      <w:r>
        <w:t>me</w:t>
      </w:r>
      <w:r>
        <w:rPr>
          <w:spacing w:val="-1"/>
        </w:rPr>
        <w:t>d</w:t>
      </w:r>
      <w:r>
        <w:rPr>
          <w:spacing w:val="-2"/>
        </w:rPr>
        <w:t>i</w:t>
      </w:r>
      <w:r>
        <w:t>ate</w:t>
      </w:r>
      <w:r>
        <w:rPr>
          <w:spacing w:val="-1"/>
        </w:rPr>
        <w:t>l</w:t>
      </w:r>
      <w:r>
        <w:rPr>
          <w:spacing w:val="-3"/>
        </w:rPr>
        <w:t>y</w:t>
      </w:r>
      <w:r>
        <w:t>.</w:t>
      </w:r>
    </w:p>
    <w:p w14:paraId="3E832B90" w14:textId="77777777" w:rsidR="00A36A5D" w:rsidRDefault="00A36A5D">
      <w:pPr>
        <w:pStyle w:val="BodyText"/>
        <w:numPr>
          <w:ilvl w:val="0"/>
          <w:numId w:val="10"/>
        </w:numPr>
        <w:tabs>
          <w:tab w:val="left" w:pos="820"/>
        </w:tabs>
        <w:kinsoku w:val="0"/>
        <w:overflowPunct w:val="0"/>
        <w:spacing w:before="4" w:line="242" w:lineRule="exact"/>
        <w:ind w:right="691"/>
      </w:pPr>
      <w:r>
        <w:rPr>
          <w:spacing w:val="-2"/>
        </w:rPr>
        <w:t>I</w:t>
      </w:r>
      <w:r>
        <w:t>f</w:t>
      </w:r>
      <w:r>
        <w:rPr>
          <w:spacing w:val="2"/>
        </w:rPr>
        <w:t xml:space="preserve"> </w:t>
      </w:r>
      <w:r>
        <w:t>a p</w:t>
      </w:r>
      <w:r>
        <w:rPr>
          <w:spacing w:val="-1"/>
        </w:rPr>
        <w:t>l</w:t>
      </w:r>
      <w:r>
        <w:t>a</w:t>
      </w:r>
      <w:r>
        <w:rPr>
          <w:spacing w:val="-3"/>
        </w:rPr>
        <w:t>y</w:t>
      </w:r>
      <w:r>
        <w:t>er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o</w:t>
      </w:r>
      <w:r>
        <w:t>es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1"/>
        </w:rPr>
        <w:t xml:space="preserve"> </w:t>
      </w:r>
      <w:r>
        <w:t>pre</w:t>
      </w:r>
      <w:r>
        <w:rPr>
          <w:spacing w:val="-3"/>
        </w:rPr>
        <w:t>s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3"/>
        </w:rPr>
        <w:t>y</w:t>
      </w:r>
      <w:r>
        <w:t>er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a</w:t>
      </w:r>
      <w:r>
        <w:t>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3"/>
        </w:rPr>
        <w:t>f</w:t>
      </w:r>
      <w:r>
        <w:t>eree</w:t>
      </w:r>
      <w:r>
        <w:rPr>
          <w:spacing w:val="-2"/>
        </w:rPr>
        <w:t xml:space="preserve"> </w:t>
      </w:r>
      <w:r>
        <w:t>pri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>e</w:t>
      </w:r>
      <w:r>
        <w:t>r</w:t>
      </w:r>
      <w:r>
        <w:rPr>
          <w:spacing w:val="-2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am</w:t>
      </w:r>
      <w:r>
        <w:rPr>
          <w:spacing w:val="-3"/>
        </w:rPr>
        <w:t>e</w:t>
      </w:r>
      <w:r>
        <w:t>, th</w:t>
      </w:r>
      <w:r>
        <w:rPr>
          <w:spacing w:val="-1"/>
        </w:rPr>
        <w:t>e</w:t>
      </w:r>
      <w:r>
        <w:t>y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 xml:space="preserve">te </w:t>
      </w:r>
      <w:r>
        <w:rPr>
          <w:spacing w:val="-3"/>
        </w:rPr>
        <w:t>i</w:t>
      </w:r>
      <w:r>
        <w:t xml:space="preserve">n </w:t>
      </w:r>
      <w:r>
        <w:rPr>
          <w:spacing w:val="1"/>
        </w:rPr>
        <w:t>t</w:t>
      </w:r>
      <w:r>
        <w:t>h</w:t>
      </w:r>
      <w:r>
        <w:rPr>
          <w:spacing w:val="-4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g</w:t>
      </w:r>
      <w:r>
        <w:rPr>
          <w:spacing w:val="-3"/>
        </w:rPr>
        <w:t>a</w:t>
      </w:r>
      <w:r>
        <w:t>me.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o e</w:t>
      </w:r>
      <w:r>
        <w:rPr>
          <w:spacing w:val="-3"/>
        </w:rPr>
        <w:t>x</w:t>
      </w:r>
      <w:r>
        <w:t>ce</w:t>
      </w:r>
      <w:r>
        <w:rPr>
          <w:spacing w:val="-1"/>
        </w:rPr>
        <w:t>p</w:t>
      </w:r>
      <w:r>
        <w:t>t</w:t>
      </w:r>
      <w:r>
        <w:rPr>
          <w:spacing w:val="-2"/>
        </w:rPr>
        <w:t>i</w:t>
      </w:r>
      <w:r>
        <w:rPr>
          <w:spacing w:val="-3"/>
        </w:rPr>
        <w:t>o</w:t>
      </w:r>
      <w:r>
        <w:t>ns.</w:t>
      </w:r>
    </w:p>
    <w:p w14:paraId="492AFD31" w14:textId="77777777" w:rsidR="00A36A5D" w:rsidRDefault="00A36A5D">
      <w:pPr>
        <w:kinsoku w:val="0"/>
        <w:overflowPunct w:val="0"/>
        <w:spacing w:before="15" w:line="220" w:lineRule="exact"/>
        <w:rPr>
          <w:sz w:val="22"/>
          <w:szCs w:val="22"/>
        </w:rPr>
      </w:pPr>
    </w:p>
    <w:p w14:paraId="11401E64" w14:textId="77777777" w:rsidR="00A36A5D" w:rsidRDefault="00A36A5D">
      <w:pPr>
        <w:pStyle w:val="Heading1"/>
        <w:kinsoku w:val="0"/>
        <w:overflowPunct w:val="0"/>
        <w:rPr>
          <w:b w:val="0"/>
          <w:bCs w:val="0"/>
        </w:rPr>
      </w:pPr>
      <w:r>
        <w:rPr>
          <w:spacing w:val="-1"/>
        </w:rPr>
        <w:t>S</w:t>
      </w:r>
      <w:r>
        <w:t>e</w:t>
      </w:r>
      <w:r>
        <w:rPr>
          <w:spacing w:val="-1"/>
        </w:rPr>
        <w:t>c</w:t>
      </w:r>
      <w:r>
        <w:t xml:space="preserve">tion </w:t>
      </w:r>
      <w:r>
        <w:rPr>
          <w:spacing w:val="-4"/>
        </w:rPr>
        <w:t>D</w:t>
      </w:r>
      <w:r>
        <w:t>: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u</w:t>
      </w:r>
      <w:r>
        <w:t xml:space="preserve">les </w:t>
      </w:r>
      <w:r>
        <w:rPr>
          <w:spacing w:val="-3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3"/>
        </w:rPr>
        <w:t>a</w:t>
      </w:r>
      <w:r>
        <w:t>y</w:t>
      </w:r>
    </w:p>
    <w:p w14:paraId="63DA90C8" w14:textId="77777777" w:rsidR="00A36A5D" w:rsidRDefault="00A36A5D">
      <w:pPr>
        <w:pStyle w:val="BodyText"/>
        <w:numPr>
          <w:ilvl w:val="0"/>
          <w:numId w:val="9"/>
        </w:numPr>
        <w:tabs>
          <w:tab w:val="left" w:pos="820"/>
        </w:tabs>
        <w:kinsoku w:val="0"/>
        <w:overflowPunct w:val="0"/>
        <w:spacing w:line="244" w:lineRule="exact"/>
        <w:ind w:right="496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ru</w:t>
      </w:r>
      <w:r>
        <w:rPr>
          <w:spacing w:val="-2"/>
        </w:rPr>
        <w:t>l</w:t>
      </w:r>
      <w:r>
        <w:t xml:space="preserve">es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p</w:t>
      </w:r>
      <w:r>
        <w:rPr>
          <w:spacing w:val="-2"/>
        </w:rPr>
        <w:t>l</w:t>
      </w:r>
      <w:r>
        <w:t>ay</w:t>
      </w:r>
      <w:r>
        <w:rPr>
          <w:spacing w:val="-2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 be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l</w:t>
      </w:r>
      <w:r>
        <w:t>a</w:t>
      </w:r>
      <w:r>
        <w:rPr>
          <w:spacing w:val="-4"/>
        </w:rPr>
        <w:t>w</w:t>
      </w:r>
      <w:r>
        <w:t>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g</w:t>
      </w:r>
      <w:r>
        <w:rPr>
          <w:spacing w:val="-3"/>
        </w:rPr>
        <w:t>a</w:t>
      </w:r>
      <w:r>
        <w:t>me as</w:t>
      </w:r>
      <w:r>
        <w:rPr>
          <w:spacing w:val="-4"/>
        </w:rPr>
        <w:t xml:space="preserve"> </w:t>
      </w:r>
      <w:r>
        <w:t>estab</w:t>
      </w:r>
      <w:r>
        <w:rPr>
          <w:spacing w:val="-2"/>
        </w:rPr>
        <w:t>li</w:t>
      </w:r>
      <w:r>
        <w:t>sh</w:t>
      </w:r>
      <w:r>
        <w:rPr>
          <w:spacing w:val="-1"/>
        </w:rPr>
        <w:t>e</w:t>
      </w:r>
      <w:r>
        <w:t>d by</w:t>
      </w:r>
      <w:r>
        <w:rPr>
          <w:spacing w:val="-2"/>
        </w:rPr>
        <w:t xml:space="preserve"> </w:t>
      </w:r>
      <w:r>
        <w:t>FIF</w:t>
      </w:r>
      <w:r>
        <w:rPr>
          <w:spacing w:val="-1"/>
        </w:rPr>
        <w:t>A</w:t>
      </w:r>
      <w:r>
        <w:t>.</w:t>
      </w:r>
      <w:r>
        <w:rPr>
          <w:spacing w:val="-1"/>
        </w:rPr>
        <w:t xml:space="preserve"> A</w:t>
      </w:r>
      <w:r>
        <w:rPr>
          <w:spacing w:val="-2"/>
        </w:rPr>
        <w:t>l</w:t>
      </w:r>
      <w:r>
        <w:t>l</w:t>
      </w:r>
      <w:r>
        <w:rPr>
          <w:spacing w:val="2"/>
        </w:rPr>
        <w:t xml:space="preserve"> </w:t>
      </w:r>
      <w:r>
        <w:t>co</w:t>
      </w:r>
      <w:r>
        <w:rPr>
          <w:spacing w:val="-1"/>
        </w:rPr>
        <w:t>n</w:t>
      </w:r>
      <w:r>
        <w:t>tes</w:t>
      </w:r>
      <w:r>
        <w:rPr>
          <w:spacing w:val="-2"/>
        </w:rPr>
        <w:t>t</w:t>
      </w:r>
      <w:r>
        <w:t>s sa</w:t>
      </w:r>
      <w:r>
        <w:rPr>
          <w:spacing w:val="-1"/>
        </w:rPr>
        <w:t>n</w:t>
      </w:r>
      <w:r>
        <w:t>ct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ed by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l</w:t>
      </w:r>
      <w:r>
        <w:t>e</w:t>
      </w:r>
      <w:r>
        <w:rPr>
          <w:spacing w:val="-1"/>
        </w:rPr>
        <w:t>a</w:t>
      </w:r>
      <w:r>
        <w:rPr>
          <w:spacing w:val="1"/>
        </w:rPr>
        <w:t>g</w:t>
      </w:r>
      <w:r>
        <w:rPr>
          <w:spacing w:val="-3"/>
        </w:rPr>
        <w:t>u</w:t>
      </w:r>
      <w:r>
        <w:t>e sha</w:t>
      </w:r>
      <w:r>
        <w:rPr>
          <w:spacing w:val="-2"/>
        </w:rPr>
        <w:t>l</w:t>
      </w:r>
      <w:r>
        <w:t>l a</w:t>
      </w:r>
      <w:r>
        <w:rPr>
          <w:spacing w:val="-1"/>
        </w:rPr>
        <w:t>b</w:t>
      </w:r>
      <w:r>
        <w:rPr>
          <w:spacing w:val="-2"/>
        </w:rPr>
        <w:t>i</w:t>
      </w:r>
      <w:r>
        <w:t>de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>a</w:t>
      </w:r>
      <w:r>
        <w:rPr>
          <w:spacing w:val="-2"/>
        </w:rPr>
        <w:t>w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Game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m</w:t>
      </w:r>
      <w:r>
        <w:t>o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 p</w:t>
      </w:r>
      <w:r>
        <w:rPr>
          <w:spacing w:val="-1"/>
        </w:rPr>
        <w:t>u</w:t>
      </w:r>
      <w:r>
        <w:t>b</w:t>
      </w:r>
      <w:r>
        <w:rPr>
          <w:spacing w:val="-2"/>
        </w:rPr>
        <w:t>li</w:t>
      </w:r>
      <w:r>
        <w:t>sh</w:t>
      </w:r>
      <w:r>
        <w:rPr>
          <w:spacing w:val="-1"/>
        </w:rPr>
        <w:t>e</w:t>
      </w:r>
      <w:r>
        <w:t>d by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>e</w:t>
      </w:r>
      <w:r>
        <w:rPr>
          <w:spacing w:val="-3"/>
        </w:rPr>
        <w:t>a</w:t>
      </w:r>
      <w:r>
        <w:rPr>
          <w:spacing w:val="1"/>
        </w:rPr>
        <w:t>g</w:t>
      </w:r>
      <w:r>
        <w:t>ue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C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N</w:t>
      </w:r>
      <w:r>
        <w:t>o</w:t>
      </w:r>
      <w:r>
        <w:rPr>
          <w:spacing w:val="-2"/>
        </w:rPr>
        <w:t>r</w:t>
      </w:r>
      <w:r>
        <w:t>th.</w:t>
      </w:r>
    </w:p>
    <w:p w14:paraId="52F13A2C" w14:textId="77777777" w:rsidR="00A36A5D" w:rsidRDefault="00A36A5D" w:rsidP="006D343F">
      <w:pPr>
        <w:pStyle w:val="BodyText"/>
        <w:tabs>
          <w:tab w:val="left" w:pos="820"/>
        </w:tabs>
        <w:kinsoku w:val="0"/>
        <w:overflowPunct w:val="0"/>
        <w:spacing w:line="244" w:lineRule="exact"/>
        <w:ind w:right="496"/>
      </w:pPr>
    </w:p>
    <w:p w14:paraId="0B518AF2" w14:textId="77777777" w:rsidR="006D343F" w:rsidRDefault="006D343F" w:rsidP="006D343F">
      <w:pPr>
        <w:pStyle w:val="BodyText"/>
        <w:tabs>
          <w:tab w:val="left" w:pos="820"/>
        </w:tabs>
        <w:kinsoku w:val="0"/>
        <w:overflowPunct w:val="0"/>
        <w:spacing w:line="244" w:lineRule="exact"/>
        <w:ind w:right="496"/>
      </w:pPr>
    </w:p>
    <w:p w14:paraId="524C1B0A" w14:textId="77777777" w:rsidR="006D343F" w:rsidRDefault="006D343F" w:rsidP="006D343F">
      <w:pPr>
        <w:pStyle w:val="BodyText"/>
        <w:tabs>
          <w:tab w:val="left" w:pos="820"/>
        </w:tabs>
        <w:kinsoku w:val="0"/>
        <w:overflowPunct w:val="0"/>
        <w:spacing w:line="244" w:lineRule="exact"/>
        <w:ind w:left="0" w:right="496"/>
        <w:sectPr w:rsidR="006D343F" w:rsidSect="006D343F">
          <w:footerReference w:type="default" r:id="rId8"/>
          <w:pgSz w:w="12240" w:h="15840"/>
          <w:pgMar w:top="1360" w:right="1080" w:bottom="1240" w:left="1080" w:header="0" w:footer="1056" w:gutter="0"/>
          <w:pgNumType w:start="1"/>
          <w:cols w:space="720"/>
          <w:noEndnote/>
        </w:sectPr>
      </w:pPr>
    </w:p>
    <w:p w14:paraId="4CB62028" w14:textId="77777777" w:rsidR="00A36A5D" w:rsidRDefault="00A36A5D" w:rsidP="006D343F">
      <w:pPr>
        <w:pStyle w:val="BodyText"/>
        <w:numPr>
          <w:ilvl w:val="0"/>
          <w:numId w:val="9"/>
        </w:numPr>
        <w:tabs>
          <w:tab w:val="left" w:pos="100"/>
          <w:tab w:val="left" w:pos="460"/>
        </w:tabs>
        <w:kinsoku w:val="0"/>
        <w:overflowPunct w:val="0"/>
        <w:spacing w:before="68"/>
        <w:ind w:left="460"/>
      </w:pPr>
      <w:r>
        <w:rPr>
          <w:spacing w:val="1"/>
        </w:rPr>
        <w:lastRenderedPageBreak/>
        <w:t>T</w:t>
      </w:r>
      <w:r>
        <w:t>he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o</w:t>
      </w:r>
      <w:r>
        <w:t>me</w:t>
      </w:r>
      <w:r>
        <w:rPr>
          <w:spacing w:val="-2"/>
        </w:rPr>
        <w:t xml:space="preserve"> </w:t>
      </w:r>
      <w:r>
        <w:t>te</w:t>
      </w:r>
      <w:r>
        <w:rPr>
          <w:spacing w:val="-4"/>
        </w:rPr>
        <w:t>a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res</w:t>
      </w:r>
      <w:r>
        <w:rPr>
          <w:spacing w:val="-4"/>
        </w:rPr>
        <w:t>p</w:t>
      </w:r>
      <w:r>
        <w:rPr>
          <w:spacing w:val="-3"/>
        </w:rPr>
        <w:t>o</w:t>
      </w:r>
      <w:r>
        <w:t>ns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2"/>
        </w:rPr>
        <w:t>ll</w:t>
      </w:r>
      <w:r>
        <w:t>o</w:t>
      </w:r>
      <w:r>
        <w:rPr>
          <w:spacing w:val="-4"/>
        </w:rPr>
        <w:t>w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:</w:t>
      </w:r>
    </w:p>
    <w:p w14:paraId="01FC69FD" w14:textId="77777777" w:rsidR="00A36A5D" w:rsidRDefault="00A36A5D">
      <w:pPr>
        <w:pStyle w:val="BodyText"/>
        <w:numPr>
          <w:ilvl w:val="1"/>
          <w:numId w:val="9"/>
        </w:numPr>
        <w:tabs>
          <w:tab w:val="left" w:pos="1180"/>
        </w:tabs>
        <w:kinsoku w:val="0"/>
        <w:overflowPunct w:val="0"/>
        <w:spacing w:before="5" w:line="242" w:lineRule="exact"/>
        <w:ind w:left="1180" w:right="104"/>
      </w:pPr>
      <w:r>
        <w:rPr>
          <w:spacing w:val="4"/>
        </w:rPr>
        <w:t>W</w:t>
      </w:r>
      <w:r>
        <w:rPr>
          <w:spacing w:val="-3"/>
        </w:rPr>
        <w:t>he</w:t>
      </w:r>
      <w:r>
        <w:t>re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4"/>
        </w:rPr>
        <w:t>i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l</w:t>
      </w:r>
      <w:r>
        <w:t>ors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r</w:t>
      </w:r>
      <w:r>
        <w:t>e simi</w:t>
      </w:r>
      <w:r>
        <w:rPr>
          <w:spacing w:val="-2"/>
        </w:rPr>
        <w:t>l</w:t>
      </w:r>
      <w:r>
        <w:t>ar, the</w:t>
      </w:r>
      <w:r>
        <w:rPr>
          <w:spacing w:val="-2"/>
        </w:rPr>
        <w:t xml:space="preserve"> </w:t>
      </w:r>
      <w:r>
        <w:t>h</w:t>
      </w:r>
      <w:r>
        <w:rPr>
          <w:spacing w:val="-4"/>
        </w:rPr>
        <w:t>o</w:t>
      </w:r>
      <w:r>
        <w:t>me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>a</w:t>
      </w:r>
      <w:r>
        <w:t>m</w:t>
      </w:r>
      <w:r>
        <w:rPr>
          <w:spacing w:val="-1"/>
        </w:rPr>
        <w:t xml:space="preserve"> </w:t>
      </w:r>
      <w:r>
        <w:t>mu</w:t>
      </w:r>
      <w:r>
        <w:rPr>
          <w:spacing w:val="-3"/>
        </w:rPr>
        <w:t>s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ff</w:t>
      </w:r>
      <w:r>
        <w:rPr>
          <w:spacing w:val="-3"/>
        </w:rPr>
        <w:t>e</w:t>
      </w:r>
      <w:r>
        <w:t>ct</w:t>
      </w:r>
      <w:r>
        <w:rPr>
          <w:spacing w:val="-1"/>
        </w:rPr>
        <w:t xml:space="preserve"> </w:t>
      </w:r>
      <w:r>
        <w:t>a cha</w:t>
      </w:r>
      <w:r>
        <w:rPr>
          <w:spacing w:val="-3"/>
        </w:rPr>
        <w:t>n</w:t>
      </w:r>
      <w:r>
        <w:t>ge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-2"/>
        </w:rPr>
        <w:t>l</w:t>
      </w:r>
      <w:r>
        <w:t xml:space="preserve">ors </w:t>
      </w:r>
      <w:r>
        <w:rPr>
          <w:spacing w:val="-4"/>
        </w:rPr>
        <w:t>w</w:t>
      </w:r>
      <w:r>
        <w:rPr>
          <w:spacing w:val="1"/>
        </w:rPr>
        <w:t>h</w:t>
      </w:r>
      <w:r>
        <w:rPr>
          <w:spacing w:val="-2"/>
        </w:rPr>
        <w:t>i</w:t>
      </w:r>
      <w:r>
        <w:t>ch are d</w:t>
      </w:r>
      <w:r>
        <w:rPr>
          <w:spacing w:val="-1"/>
        </w:rPr>
        <w:t>i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t>nct</w:t>
      </w:r>
      <w:r>
        <w:rPr>
          <w:spacing w:val="-1"/>
        </w:rPr>
        <w:t xml:space="preserve"> </w:t>
      </w:r>
      <w:r>
        <w:t>fr</w:t>
      </w:r>
      <w:r>
        <w:rPr>
          <w:spacing w:val="-3"/>
        </w:rPr>
        <w:t>o</w:t>
      </w:r>
      <w:r>
        <w:t>m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ose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n</w:t>
      </w:r>
      <w:r>
        <w:rPr>
          <w:spacing w:val="-1"/>
        </w:rPr>
        <w:t>e</w:t>
      </w:r>
      <w:r>
        <w:rPr>
          <w:spacing w:val="-3"/>
        </w:rPr>
        <w:t>n</w:t>
      </w:r>
      <w:r>
        <w:t>t.</w:t>
      </w:r>
    </w:p>
    <w:p w14:paraId="4B7ABF04" w14:textId="77777777" w:rsidR="00A36A5D" w:rsidRDefault="00A36A5D">
      <w:pPr>
        <w:pStyle w:val="BodyText"/>
        <w:numPr>
          <w:ilvl w:val="1"/>
          <w:numId w:val="9"/>
        </w:numPr>
        <w:tabs>
          <w:tab w:val="left" w:pos="1180"/>
        </w:tabs>
        <w:kinsoku w:val="0"/>
        <w:overflowPunct w:val="0"/>
        <w:spacing w:before="1" w:line="244" w:lineRule="exact"/>
        <w:ind w:left="1180" w:right="1231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</w:t>
      </w:r>
      <w:r>
        <w:rPr>
          <w:spacing w:val="-3"/>
        </w:rPr>
        <w:t>o</w:t>
      </w:r>
      <w:r>
        <w:t>u</w:t>
      </w:r>
      <w:r>
        <w:rPr>
          <w:spacing w:val="-1"/>
        </w:rPr>
        <w:t>n</w:t>
      </w:r>
      <w:r>
        <w:t>ds,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3"/>
        </w:rPr>
        <w:t>p</w:t>
      </w:r>
      <w:r>
        <w:t>ro</w:t>
      </w:r>
      <w:r>
        <w:rPr>
          <w:spacing w:val="-1"/>
        </w:rPr>
        <w:t>p</w:t>
      </w:r>
      <w:r>
        <w:t>er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e</w:t>
      </w:r>
      <w:r>
        <w:rPr>
          <w:spacing w:val="-2"/>
        </w:rPr>
        <w:t>l</w:t>
      </w:r>
      <w:r>
        <w:t>d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k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rPr>
          <w:spacing w:val="-3"/>
        </w:rPr>
        <w:t>s</w:t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p</w:t>
      </w:r>
      <w:r>
        <w:t>ro</w:t>
      </w:r>
      <w:r>
        <w:rPr>
          <w:spacing w:val="-1"/>
        </w:rPr>
        <w:t>p</w:t>
      </w:r>
      <w:r>
        <w:t>er 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pme</w:t>
      </w:r>
      <w:r>
        <w:rPr>
          <w:spacing w:val="-3"/>
        </w:rPr>
        <w:t>n</w:t>
      </w:r>
      <w:r>
        <w:t>t.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ets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r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l</w:t>
      </w:r>
      <w:r>
        <w:rPr>
          <w:spacing w:val="-3"/>
        </w:rPr>
        <w:t>a</w:t>
      </w:r>
      <w:r>
        <w:rPr>
          <w:spacing w:val="1"/>
        </w:rPr>
        <w:t>g</w:t>
      </w:r>
      <w:r>
        <w:t>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4"/>
        </w:rPr>
        <w:t>i</w:t>
      </w:r>
      <w:r>
        <w:t>re</w:t>
      </w:r>
      <w:r>
        <w:rPr>
          <w:spacing w:val="-1"/>
        </w:rPr>
        <w:t>d</w:t>
      </w:r>
      <w:r>
        <w:t>.</w:t>
      </w:r>
    </w:p>
    <w:p w14:paraId="3EFEC776" w14:textId="77777777" w:rsidR="00A36A5D" w:rsidRDefault="00A36A5D">
      <w:pPr>
        <w:pStyle w:val="BodyText"/>
        <w:numPr>
          <w:ilvl w:val="1"/>
          <w:numId w:val="9"/>
        </w:numPr>
        <w:tabs>
          <w:tab w:val="left" w:pos="1180"/>
        </w:tabs>
        <w:kinsoku w:val="0"/>
        <w:overflowPunct w:val="0"/>
        <w:spacing w:line="240" w:lineRule="exact"/>
        <w:ind w:left="1180"/>
      </w:pPr>
      <w:r>
        <w:rPr>
          <w:spacing w:val="-2"/>
        </w:rPr>
        <w:t>D</w:t>
      </w:r>
      <w:r>
        <w:t>e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3"/>
        </w:rPr>
        <w:t>v</w:t>
      </w:r>
      <w:r>
        <w:t>er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-2"/>
        </w:rPr>
        <w:t>i</w:t>
      </w:r>
      <w:r>
        <w:t xml:space="preserve">n </w:t>
      </w:r>
      <w:proofErr w:type="gramStart"/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ty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3"/>
        </w:rPr>
        <w:t>h</w:t>
      </w:r>
      <w:r>
        <w:t>t</w:t>
      </w:r>
      <w:proofErr w:type="gramEnd"/>
      <w:r>
        <w:rPr>
          <w:spacing w:val="-1"/>
        </w:rPr>
        <w:t xml:space="preserve"> </w:t>
      </w:r>
      <w:r>
        <w:t>(4</w:t>
      </w:r>
      <w:r>
        <w:rPr>
          <w:spacing w:val="-1"/>
        </w:rPr>
        <w:t>8</w:t>
      </w:r>
      <w:r>
        <w:t>)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o</w:t>
      </w:r>
      <w:r>
        <w:t>urs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R</w:t>
      </w:r>
      <w:r>
        <w:rPr>
          <w:spacing w:val="-3"/>
        </w:rPr>
        <w:t>e</w:t>
      </w:r>
      <w:r>
        <w:rPr>
          <w:spacing w:val="3"/>
        </w:rPr>
        <w:t>f</w:t>
      </w:r>
      <w:r>
        <w:rPr>
          <w:spacing w:val="-3"/>
        </w:rPr>
        <w:t>e</w:t>
      </w:r>
      <w:r>
        <w:t>ree</w:t>
      </w:r>
      <w:r>
        <w:rPr>
          <w:spacing w:val="-2"/>
        </w:rPr>
        <w:t xml:space="preserve"> G</w:t>
      </w:r>
      <w:r>
        <w:t>ame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p</w:t>
      </w:r>
      <w:r>
        <w:t>o</w:t>
      </w:r>
      <w:r>
        <w:rPr>
          <w:spacing w:val="-2"/>
        </w:rPr>
        <w:t>r</w:t>
      </w:r>
      <w:r>
        <w:t>t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a</w:t>
      </w:r>
      <w:r>
        <w:t>rd</w:t>
      </w:r>
      <w:r>
        <w:rPr>
          <w:spacing w:val="-2"/>
        </w:rPr>
        <w:t xml:space="preserve"> </w:t>
      </w:r>
      <w:r>
        <w:t>(u</w:t>
      </w:r>
      <w:r>
        <w:rPr>
          <w:spacing w:val="-1"/>
        </w:rPr>
        <w:t>n</w:t>
      </w:r>
      <w:r>
        <w:rPr>
          <w:spacing w:val="-2"/>
        </w:rPr>
        <w:t>l</w:t>
      </w:r>
      <w:r>
        <w:t>ess</w:t>
      </w:r>
      <w:r>
        <w:rPr>
          <w:spacing w:val="-2"/>
        </w:rPr>
        <w:t xml:space="preserve"> t</w:t>
      </w:r>
      <w:r>
        <w:t>h</w:t>
      </w:r>
      <w:r>
        <w:rPr>
          <w:spacing w:val="-1"/>
        </w:rPr>
        <w:t>e</w:t>
      </w:r>
      <w:r>
        <w:t>re</w:t>
      </w:r>
    </w:p>
    <w:p w14:paraId="4F36BD87" w14:textId="77777777" w:rsidR="00A36A5D" w:rsidRDefault="00A36A5D">
      <w:pPr>
        <w:pStyle w:val="BodyText"/>
        <w:kinsoku w:val="0"/>
        <w:overflowPunct w:val="0"/>
        <w:spacing w:line="245" w:lineRule="exact"/>
        <w:ind w:left="1180"/>
      </w:pPr>
      <w:r>
        <w:t>h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ee</w:t>
      </w:r>
      <w:r>
        <w:t>n a</w:t>
      </w:r>
      <w:r>
        <w:rPr>
          <w:spacing w:val="-2"/>
        </w:rPr>
        <w:t xml:space="preserve"> </w:t>
      </w:r>
      <w:proofErr w:type="spellStart"/>
      <w:r>
        <w:t>se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ff</w:t>
      </w:r>
      <w:proofErr w:type="spellEnd"/>
      <w:r>
        <w:t>)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3"/>
        </w:rPr>
        <w:t>e</w:t>
      </w:r>
      <w:r>
        <w:t xml:space="preserve">ach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u</w:t>
      </w:r>
      <w:r>
        <w:rPr>
          <w:spacing w:val="1"/>
        </w:rPr>
        <w:t>a</w:t>
      </w:r>
      <w:r>
        <w:t>l c</w:t>
      </w:r>
      <w:r>
        <w:rPr>
          <w:spacing w:val="-2"/>
        </w:rPr>
        <w:t>l</w:t>
      </w:r>
      <w:r>
        <w:t>u</w:t>
      </w:r>
      <w:r>
        <w:rPr>
          <w:spacing w:val="-1"/>
        </w:rPr>
        <w:t>b</w:t>
      </w:r>
      <w:r>
        <w:rPr>
          <w:spacing w:val="-2"/>
        </w:rPr>
        <w:t>’</w:t>
      </w:r>
      <w:r>
        <w:t>s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  <w:r>
        <w:rPr>
          <w:spacing w:val="-1"/>
        </w:rPr>
        <w:t>e</w:t>
      </w:r>
      <w:r>
        <w:rPr>
          <w:spacing w:val="-3"/>
        </w:rPr>
        <w:t>e</w:t>
      </w:r>
      <w:r>
        <w:t>.</w:t>
      </w:r>
    </w:p>
    <w:p w14:paraId="0211BEB6" w14:textId="77777777" w:rsidR="00A36A5D" w:rsidRDefault="00A36A5D">
      <w:pPr>
        <w:pStyle w:val="BodyText"/>
        <w:numPr>
          <w:ilvl w:val="1"/>
          <w:numId w:val="9"/>
        </w:numPr>
        <w:tabs>
          <w:tab w:val="left" w:pos="1180"/>
        </w:tabs>
        <w:kinsoku w:val="0"/>
        <w:overflowPunct w:val="0"/>
        <w:spacing w:line="245" w:lineRule="exact"/>
        <w:ind w:left="1180"/>
      </w:pPr>
      <w:r>
        <w:rPr>
          <w:spacing w:val="-2"/>
        </w:rPr>
        <w:t>N</w:t>
      </w:r>
      <w:r>
        <w:t>ot</w:t>
      </w:r>
      <w:r>
        <w:rPr>
          <w:spacing w:val="-3"/>
        </w:rPr>
        <w:t>i</w:t>
      </w:r>
      <w:r>
        <w:rPr>
          <w:spacing w:val="3"/>
        </w:rPr>
        <w:t>f</w:t>
      </w:r>
      <w:r>
        <w:t>y</w:t>
      </w:r>
      <w:r>
        <w:rPr>
          <w:spacing w:val="-2"/>
        </w:rPr>
        <w:t xml:space="preserve"> </w:t>
      </w:r>
      <w:r>
        <w:t>the o</w:t>
      </w:r>
      <w:r>
        <w:rPr>
          <w:spacing w:val="-1"/>
        </w:rPr>
        <w:t>p</w:t>
      </w:r>
      <w:r>
        <w:t>p</w:t>
      </w:r>
      <w:r>
        <w:rPr>
          <w:spacing w:val="-4"/>
        </w:rPr>
        <w:t>o</w:t>
      </w:r>
      <w:r>
        <w:t>s</w:t>
      </w:r>
      <w:r>
        <w:rPr>
          <w:spacing w:val="-2"/>
        </w:rPr>
        <w:t>i</w:t>
      </w:r>
      <w:r>
        <w:t>ng co</w:t>
      </w:r>
      <w:r>
        <w:rPr>
          <w:spacing w:val="-1"/>
        </w:rPr>
        <w:t>a</w:t>
      </w:r>
      <w:r>
        <w:rPr>
          <w:spacing w:val="-3"/>
        </w:rPr>
        <w:t>c</w:t>
      </w:r>
      <w:r>
        <w:t xml:space="preserve">h </w:t>
      </w:r>
      <w:r>
        <w:rPr>
          <w:spacing w:val="-3"/>
        </w:rPr>
        <w:t>w</w:t>
      </w:r>
      <w:r>
        <w:t>h</w:t>
      </w:r>
      <w:r>
        <w:rPr>
          <w:spacing w:val="-1"/>
        </w:rPr>
        <w:t>e</w:t>
      </w:r>
      <w:r>
        <w:t>n a</w:t>
      </w:r>
      <w:r>
        <w:rPr>
          <w:spacing w:val="1"/>
        </w:rPr>
        <w:t xml:space="preserve"> </w:t>
      </w:r>
      <w:r>
        <w:t>sch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rPr>
          <w:spacing w:val="-3"/>
        </w:rPr>
        <w:t>a</w:t>
      </w:r>
      <w:r>
        <w:rPr>
          <w:spacing w:val="-2"/>
        </w:rPr>
        <w:t>m</w:t>
      </w:r>
      <w:r>
        <w:t>e is cance</w:t>
      </w:r>
      <w:r>
        <w:rPr>
          <w:spacing w:val="-2"/>
        </w:rPr>
        <w:t>ll</w:t>
      </w:r>
      <w:r>
        <w:t>e</w:t>
      </w:r>
      <w:r>
        <w:rPr>
          <w:spacing w:val="-1"/>
        </w:rPr>
        <w:t>d</w:t>
      </w:r>
      <w:r>
        <w:t>.</w:t>
      </w:r>
    </w:p>
    <w:p w14:paraId="7DCDF759" w14:textId="77777777" w:rsidR="00A36A5D" w:rsidRDefault="00A36A5D">
      <w:pPr>
        <w:pStyle w:val="BodyText"/>
        <w:numPr>
          <w:ilvl w:val="1"/>
          <w:numId w:val="9"/>
        </w:numPr>
        <w:tabs>
          <w:tab w:val="left" w:pos="1180"/>
        </w:tabs>
        <w:kinsoku w:val="0"/>
        <w:overflowPunct w:val="0"/>
        <w:spacing w:line="242" w:lineRule="exact"/>
        <w:ind w:left="1180"/>
      </w:pPr>
      <w:r>
        <w:rPr>
          <w:spacing w:val="-1"/>
        </w:rPr>
        <w:t>P</w:t>
      </w:r>
      <w:r>
        <w:t>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2"/>
        </w:rPr>
        <w:t>R</w:t>
      </w:r>
      <w:r>
        <w:rPr>
          <w:spacing w:val="-3"/>
        </w:rPr>
        <w:t>e</w:t>
      </w:r>
      <w:r>
        <w:t>feree</w:t>
      </w:r>
      <w:r>
        <w:rPr>
          <w:spacing w:val="-4"/>
        </w:rPr>
        <w:t xml:space="preserve"> </w:t>
      </w:r>
      <w:r>
        <w:rPr>
          <w:spacing w:val="-2"/>
        </w:rPr>
        <w:t>G</w:t>
      </w:r>
      <w:r>
        <w:t>ame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1"/>
        </w:rPr>
        <w:t>p</w:t>
      </w:r>
      <w:r>
        <w:rPr>
          <w:spacing w:val="-3"/>
        </w:rPr>
        <w:t>o</w:t>
      </w:r>
      <w:r>
        <w:t>rt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ard.</w:t>
      </w:r>
    </w:p>
    <w:p w14:paraId="61970A1E" w14:textId="77777777" w:rsidR="00A36A5D" w:rsidRDefault="00A36A5D">
      <w:pPr>
        <w:pStyle w:val="BodyText"/>
        <w:numPr>
          <w:ilvl w:val="0"/>
          <w:numId w:val="9"/>
        </w:numPr>
        <w:tabs>
          <w:tab w:val="left" w:pos="460"/>
        </w:tabs>
        <w:kinsoku w:val="0"/>
        <w:overflowPunct w:val="0"/>
        <w:spacing w:line="245" w:lineRule="exact"/>
        <w:ind w:left="460"/>
      </w:pPr>
      <w:r>
        <w:rPr>
          <w:spacing w:val="-1"/>
        </w:rPr>
        <w:t>A</w:t>
      </w:r>
      <w:r>
        <w:rPr>
          <w:spacing w:val="-2"/>
        </w:rPr>
        <w:t>l</w:t>
      </w:r>
      <w:r>
        <w:t>l co</w:t>
      </w:r>
      <w:r>
        <w:rPr>
          <w:spacing w:val="-1"/>
        </w:rPr>
        <w:t>a</w:t>
      </w:r>
      <w:r>
        <w:t>ch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res</w:t>
      </w:r>
      <w:r>
        <w:rPr>
          <w:spacing w:val="-1"/>
        </w:rPr>
        <w:t>p</w:t>
      </w:r>
      <w:r>
        <w:t>o</w:t>
      </w:r>
      <w:r>
        <w:rPr>
          <w:spacing w:val="-4"/>
        </w:rPr>
        <w:t>n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2"/>
        </w:rPr>
        <w:t>ll</w:t>
      </w:r>
      <w:r>
        <w:t>o</w:t>
      </w:r>
      <w:r>
        <w:rPr>
          <w:spacing w:val="-4"/>
        </w:rPr>
        <w:t>w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:</w:t>
      </w:r>
    </w:p>
    <w:p w14:paraId="7A6C0A52" w14:textId="77777777" w:rsidR="00A36A5D" w:rsidRDefault="00A36A5D">
      <w:pPr>
        <w:pStyle w:val="BodyText"/>
        <w:numPr>
          <w:ilvl w:val="1"/>
          <w:numId w:val="9"/>
        </w:numPr>
        <w:tabs>
          <w:tab w:val="left" w:pos="1180"/>
        </w:tabs>
        <w:kinsoku w:val="0"/>
        <w:overflowPunct w:val="0"/>
        <w:spacing w:line="245" w:lineRule="exact"/>
        <w:ind w:left="1180"/>
      </w:pPr>
      <w:r>
        <w:rPr>
          <w:spacing w:val="-4"/>
        </w:rPr>
        <w:t>M</w:t>
      </w:r>
      <w:r>
        <w:t>ust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>e a</w:t>
      </w:r>
      <w:r>
        <w:rPr>
          <w:spacing w:val="1"/>
        </w:rPr>
        <w:t xml:space="preserve"> g</w:t>
      </w:r>
      <w:r>
        <w:rPr>
          <w:spacing w:val="-3"/>
        </w:rPr>
        <w:t>a</w:t>
      </w:r>
      <w:r>
        <w:t>me ba</w:t>
      </w:r>
      <w:r>
        <w:rPr>
          <w:spacing w:val="-2"/>
        </w:rPr>
        <w:t>l</w:t>
      </w:r>
      <w:r>
        <w:t>l</w:t>
      </w:r>
    </w:p>
    <w:p w14:paraId="1DD4DB6F" w14:textId="77777777" w:rsidR="00A36A5D" w:rsidRDefault="00A36A5D">
      <w:pPr>
        <w:pStyle w:val="BodyText"/>
        <w:numPr>
          <w:ilvl w:val="1"/>
          <w:numId w:val="9"/>
        </w:numPr>
        <w:tabs>
          <w:tab w:val="left" w:pos="1180"/>
        </w:tabs>
        <w:kinsoku w:val="0"/>
        <w:overflowPunct w:val="0"/>
        <w:spacing w:line="242" w:lineRule="exact"/>
        <w:ind w:left="1180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e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rPr>
          <w:spacing w:val="-2"/>
        </w:rPr>
        <w:t>i</w:t>
      </w:r>
      <w:r>
        <w:t>or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-2"/>
        </w:rPr>
        <w:t>i</w:t>
      </w:r>
      <w:r>
        <w:t>r</w:t>
      </w:r>
      <w:r>
        <w:rPr>
          <w:spacing w:val="-1"/>
        </w:rPr>
        <w:t xml:space="preserve"> </w:t>
      </w:r>
      <w:r>
        <w:t>te</w:t>
      </w:r>
      <w:r>
        <w:rPr>
          <w:spacing w:val="-4"/>
        </w:rPr>
        <w:t>a</w:t>
      </w:r>
      <w:r>
        <w:t>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 sp</w:t>
      </w:r>
      <w:r>
        <w:rPr>
          <w:spacing w:val="-1"/>
        </w:rPr>
        <w:t>e</w:t>
      </w:r>
      <w:r>
        <w:rPr>
          <w:spacing w:val="-3"/>
        </w:rPr>
        <w:t>c</w:t>
      </w:r>
      <w:r>
        <w:t>tat</w:t>
      </w:r>
      <w:r>
        <w:rPr>
          <w:spacing w:val="-3"/>
        </w:rPr>
        <w:t>o</w:t>
      </w:r>
      <w:r>
        <w:t>rs.</w:t>
      </w:r>
    </w:p>
    <w:p w14:paraId="09F2FDAE" w14:textId="77777777" w:rsidR="00A36A5D" w:rsidRDefault="00A36A5D">
      <w:pPr>
        <w:pStyle w:val="BodyText"/>
        <w:numPr>
          <w:ilvl w:val="1"/>
          <w:numId w:val="9"/>
        </w:numPr>
        <w:tabs>
          <w:tab w:val="left" w:pos="1180"/>
        </w:tabs>
        <w:kinsoku w:val="0"/>
        <w:overflowPunct w:val="0"/>
        <w:spacing w:line="245" w:lineRule="exact"/>
        <w:ind w:left="1180"/>
      </w:pPr>
      <w:proofErr w:type="gramStart"/>
      <w:r>
        <w:rPr>
          <w:spacing w:val="-2"/>
        </w:rPr>
        <w:t>Cl</w:t>
      </w:r>
      <w:r>
        <w:t>e</w:t>
      </w:r>
      <w:r>
        <w:rPr>
          <w:spacing w:val="-1"/>
        </w:rPr>
        <w:t>a</w:t>
      </w:r>
      <w:r>
        <w:t>n</w:t>
      </w:r>
      <w:r>
        <w:rPr>
          <w:spacing w:val="-2"/>
        </w:rPr>
        <w:t>i</w:t>
      </w:r>
      <w:r>
        <w:t>ng</w:t>
      </w:r>
      <w:proofErr w:type="gramEnd"/>
      <w:r>
        <w:rPr>
          <w:spacing w:val="2"/>
        </w:rPr>
        <w:t xml:space="preserve"> </w:t>
      </w:r>
      <w:r>
        <w:t>up a</w:t>
      </w:r>
      <w:r>
        <w:rPr>
          <w:spacing w:val="-2"/>
        </w:rPr>
        <w:t>l</w:t>
      </w:r>
      <w:r>
        <w:t xml:space="preserve">l </w:t>
      </w:r>
      <w:r>
        <w:rPr>
          <w:spacing w:val="-2"/>
        </w:rPr>
        <w:t>li</w:t>
      </w:r>
      <w:r>
        <w:t>tt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t>b</w:t>
      </w:r>
      <w:r>
        <w:rPr>
          <w:spacing w:val="-4"/>
        </w:rPr>
        <w:t>e</w:t>
      </w:r>
      <w:r>
        <w:t>f</w:t>
      </w:r>
      <w:r>
        <w:rPr>
          <w:spacing w:val="-3"/>
        </w:rPr>
        <w:t>o</w:t>
      </w:r>
      <w:r>
        <w:t>re l</w:t>
      </w:r>
      <w:r>
        <w:rPr>
          <w:spacing w:val="-1"/>
        </w:rPr>
        <w:t>e</w:t>
      </w:r>
      <w:r>
        <w:t>a</w:t>
      </w:r>
      <w:r>
        <w:rPr>
          <w:spacing w:val="-3"/>
        </w:rPr>
        <w:t>v</w:t>
      </w:r>
      <w:r>
        <w:rPr>
          <w:spacing w:val="-2"/>
        </w:rPr>
        <w:t>i</w:t>
      </w:r>
      <w:r>
        <w:t>ng the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e</w:t>
      </w:r>
      <w:r>
        <w:rPr>
          <w:spacing w:val="-2"/>
        </w:rPr>
        <w:t>l</w:t>
      </w:r>
      <w:r>
        <w:t>d.</w:t>
      </w:r>
    </w:p>
    <w:p w14:paraId="49FAB335" w14:textId="77777777" w:rsidR="00A36A5D" w:rsidRDefault="00A36A5D">
      <w:pPr>
        <w:pStyle w:val="BodyText"/>
        <w:numPr>
          <w:ilvl w:val="1"/>
          <w:numId w:val="9"/>
        </w:numPr>
        <w:tabs>
          <w:tab w:val="left" w:pos="1180"/>
        </w:tabs>
        <w:kinsoku w:val="0"/>
        <w:overflowPunct w:val="0"/>
        <w:spacing w:before="3" w:line="244" w:lineRule="exact"/>
        <w:ind w:left="1180" w:right="169"/>
      </w:pPr>
      <w:r>
        <w:rPr>
          <w:spacing w:val="-2"/>
        </w:rPr>
        <w:t>R</w:t>
      </w:r>
      <w:r>
        <w:t>e</w:t>
      </w:r>
      <w:r>
        <w:rPr>
          <w:spacing w:val="-1"/>
        </w:rPr>
        <w:t>p</w:t>
      </w:r>
      <w:r>
        <w:t>or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t>g the</w:t>
      </w:r>
      <w:r>
        <w:rPr>
          <w:spacing w:val="-2"/>
        </w:rPr>
        <w:t xml:space="preserve"> </w:t>
      </w:r>
      <w:r>
        <w:t>res</w:t>
      </w:r>
      <w:r>
        <w:rPr>
          <w:spacing w:val="-1"/>
        </w:rPr>
        <w:t>u</w:t>
      </w:r>
      <w:r>
        <w:rPr>
          <w:spacing w:val="-2"/>
        </w:rPr>
        <w:t>l</w:t>
      </w:r>
      <w:r>
        <w:t>ts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ame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-2"/>
        </w:rPr>
        <w:t>i</w:t>
      </w:r>
      <w:r>
        <w:t xml:space="preserve">n </w:t>
      </w:r>
      <w:proofErr w:type="gramStart"/>
      <w:r>
        <w:rPr>
          <w:spacing w:val="1"/>
        </w:rPr>
        <w:t>t</w:t>
      </w:r>
      <w:r>
        <w:rPr>
          <w:spacing w:val="-4"/>
        </w:rPr>
        <w:t>w</w:t>
      </w:r>
      <w:r>
        <w:t>e</w:t>
      </w:r>
      <w:r>
        <w:rPr>
          <w:spacing w:val="-1"/>
        </w:rPr>
        <w:t>n</w:t>
      </w:r>
      <w:r>
        <w:t>ty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ur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(</w:t>
      </w:r>
      <w:r>
        <w:t>2</w:t>
      </w:r>
      <w:r>
        <w:rPr>
          <w:spacing w:val="-1"/>
        </w:rPr>
        <w:t>4</w:t>
      </w:r>
      <w:r>
        <w:t>)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o</w:t>
      </w:r>
      <w:r>
        <w:t>urs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o</w:t>
      </w:r>
      <w:r>
        <w:t>mp</w:t>
      </w:r>
      <w:r>
        <w:rPr>
          <w:spacing w:val="-2"/>
        </w:rPr>
        <w:t>l</w:t>
      </w:r>
      <w:r>
        <w:t>eti</w:t>
      </w:r>
      <w:r>
        <w:rPr>
          <w:spacing w:val="-1"/>
        </w:rPr>
        <w:t>o</w:t>
      </w:r>
      <w:r>
        <w:t xml:space="preserve">n </w:t>
      </w:r>
      <w:r>
        <w:rPr>
          <w:spacing w:val="-3"/>
        </w:rPr>
        <w:t>o</w:t>
      </w:r>
      <w:r>
        <w:t>f the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rPr>
          <w:spacing w:val="-3"/>
        </w:rPr>
        <w:t>a</w:t>
      </w:r>
      <w:r>
        <w:t>me.</w:t>
      </w:r>
    </w:p>
    <w:p w14:paraId="31B9DE88" w14:textId="77777777" w:rsidR="00A36A5D" w:rsidRDefault="00A36A5D">
      <w:pPr>
        <w:pStyle w:val="BodyText"/>
        <w:numPr>
          <w:ilvl w:val="1"/>
          <w:numId w:val="9"/>
        </w:numPr>
        <w:tabs>
          <w:tab w:val="left" w:pos="1180"/>
        </w:tabs>
        <w:kinsoku w:val="0"/>
        <w:overflowPunct w:val="0"/>
        <w:spacing w:line="244" w:lineRule="exact"/>
        <w:ind w:left="1180" w:right="455"/>
      </w:pPr>
      <w:r>
        <w:rPr>
          <w:spacing w:val="-2"/>
        </w:rPr>
        <w:t>N</w:t>
      </w:r>
      <w:r>
        <w:t>ot</w:t>
      </w:r>
      <w:r>
        <w:rPr>
          <w:spacing w:val="-3"/>
        </w:rPr>
        <w:t>i</w:t>
      </w:r>
      <w:r>
        <w:rPr>
          <w:spacing w:val="3"/>
        </w:rPr>
        <w:t>f</w:t>
      </w:r>
      <w:r>
        <w:rPr>
          <w:spacing w:val="-3"/>
        </w:rPr>
        <w:t>y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-2"/>
        </w:rPr>
        <w:t>C</w:t>
      </w:r>
      <w:r w:rsidR="00BB70A1">
        <w:rPr>
          <w:spacing w:val="-2"/>
        </w:rPr>
        <w:t>l</w:t>
      </w:r>
      <w:r>
        <w:t xml:space="preserve">ub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 xml:space="preserve">nd </w:t>
      </w:r>
      <w:r>
        <w:rPr>
          <w:spacing w:val="-1"/>
        </w:rPr>
        <w:t>PA</w:t>
      </w:r>
      <w:r>
        <w:t xml:space="preserve">D </w:t>
      </w:r>
      <w:r>
        <w:rPr>
          <w:spacing w:val="-2"/>
        </w:rPr>
        <w:t>C</w:t>
      </w:r>
      <w:r>
        <w:t>h</w:t>
      </w:r>
      <w:r>
        <w:rPr>
          <w:spacing w:val="-1"/>
        </w:rPr>
        <w:t>a</w:t>
      </w:r>
      <w:r>
        <w:rPr>
          <w:spacing w:val="-2"/>
        </w:rPr>
        <w:t>i</w:t>
      </w:r>
      <w:r>
        <w:t>rp</w:t>
      </w:r>
      <w:r>
        <w:rPr>
          <w:spacing w:val="-1"/>
        </w:rPr>
        <w:t>e</w:t>
      </w:r>
      <w:r>
        <w:t>rson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proofErr w:type="gramStart"/>
      <w:r w:rsidR="006D343F">
        <w:rPr>
          <w:spacing w:val="3"/>
        </w:rPr>
        <w:t>twenty four</w:t>
      </w:r>
      <w:proofErr w:type="gramEnd"/>
      <w:r>
        <w:rPr>
          <w:spacing w:val="-1"/>
        </w:rPr>
        <w:t xml:space="preserve"> </w:t>
      </w:r>
      <w:r>
        <w:t>(</w:t>
      </w:r>
      <w:r w:rsidR="006D343F">
        <w:t>24</w:t>
      </w:r>
      <w:r>
        <w:t>)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o</w:t>
      </w:r>
      <w:r>
        <w:t>urs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 xml:space="preserve">f </w:t>
      </w:r>
      <w:r w:rsidRPr="002E743B">
        <w:rPr>
          <w:u w:val="single"/>
        </w:rPr>
        <w:t>a</w:t>
      </w:r>
      <w:r w:rsidRPr="002E743B">
        <w:rPr>
          <w:spacing w:val="-1"/>
          <w:u w:val="single"/>
        </w:rPr>
        <w:t>n</w:t>
      </w:r>
      <w:r w:rsidRPr="002E743B">
        <w:rPr>
          <w:u w:val="single"/>
        </w:rPr>
        <w:t>y</w:t>
      </w:r>
      <w:r>
        <w:rPr>
          <w:spacing w:val="-2"/>
        </w:rPr>
        <w:t xml:space="preserve"> </w:t>
      </w:r>
      <w:proofErr w:type="gramStart"/>
      <w:r>
        <w:t>se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o</w:t>
      </w:r>
      <w:r>
        <w:t>ffs</w:t>
      </w:r>
      <w:proofErr w:type="gramEnd"/>
      <w:r>
        <w:t>.</w:t>
      </w:r>
    </w:p>
    <w:p w14:paraId="429ADEEC" w14:textId="77777777" w:rsidR="00A36A5D" w:rsidRDefault="00A36A5D">
      <w:pPr>
        <w:pStyle w:val="BodyText"/>
        <w:numPr>
          <w:ilvl w:val="0"/>
          <w:numId w:val="9"/>
        </w:numPr>
        <w:tabs>
          <w:tab w:val="left" w:pos="460"/>
        </w:tabs>
        <w:kinsoku w:val="0"/>
        <w:overflowPunct w:val="0"/>
        <w:spacing w:line="240" w:lineRule="exact"/>
        <w:ind w:left="460"/>
      </w:pPr>
      <w:r>
        <w:rPr>
          <w:spacing w:val="-1"/>
        </w:rPr>
        <w:t>A</w:t>
      </w:r>
      <w:r>
        <w:rPr>
          <w:spacing w:val="-2"/>
        </w:rPr>
        <w:t>l</w:t>
      </w:r>
      <w:r>
        <w:t>l p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3"/>
        </w:rPr>
        <w:t>y</w:t>
      </w:r>
      <w:r>
        <w:t>ers</w:t>
      </w:r>
      <w:r>
        <w:rPr>
          <w:spacing w:val="1"/>
        </w:rPr>
        <w:t xml:space="preserve"> </w:t>
      </w:r>
      <w:r>
        <w:t>mu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u</w:t>
      </w:r>
      <w:r>
        <w:t>mb</w:t>
      </w:r>
      <w:r>
        <w:rPr>
          <w:spacing w:val="-1"/>
        </w:rPr>
        <w:t>e</w:t>
      </w:r>
      <w:r>
        <w:t>red</w:t>
      </w:r>
      <w:r>
        <w:rPr>
          <w:spacing w:val="-2"/>
        </w:rPr>
        <w:t xml:space="preserve"> </w:t>
      </w:r>
      <w:r>
        <w:rPr>
          <w:spacing w:val="1"/>
        </w:rPr>
        <w:t>j</w:t>
      </w:r>
      <w:r>
        <w:rPr>
          <w:spacing w:val="-3"/>
        </w:rPr>
        <w:t>e</w:t>
      </w:r>
      <w:r>
        <w:t>rse</w:t>
      </w:r>
      <w:r>
        <w:rPr>
          <w:spacing w:val="-3"/>
        </w:rPr>
        <w:t>y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p</w:t>
      </w:r>
      <w:r>
        <w:t>pro</w:t>
      </w:r>
      <w:r>
        <w:rPr>
          <w:spacing w:val="-3"/>
        </w:rPr>
        <w:t>v</w:t>
      </w:r>
      <w:r>
        <w:t>ed u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3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ms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l</w:t>
      </w:r>
      <w:r>
        <w:t>u</w:t>
      </w:r>
      <w:r>
        <w:rPr>
          <w:spacing w:val="-1"/>
        </w:rPr>
        <w:t>b</w:t>
      </w:r>
      <w:r>
        <w:t>s.</w:t>
      </w:r>
    </w:p>
    <w:p w14:paraId="4A66E391" w14:textId="77777777" w:rsidR="00A36A5D" w:rsidRDefault="00A36A5D">
      <w:pPr>
        <w:pStyle w:val="BodyText"/>
        <w:numPr>
          <w:ilvl w:val="0"/>
          <w:numId w:val="9"/>
        </w:numPr>
        <w:tabs>
          <w:tab w:val="left" w:pos="460"/>
        </w:tabs>
        <w:kinsoku w:val="0"/>
        <w:overflowPunct w:val="0"/>
        <w:spacing w:before="3" w:line="244" w:lineRule="exact"/>
        <w:ind w:left="460" w:right="130"/>
      </w:pPr>
      <w:r>
        <w:rPr>
          <w:spacing w:val="-2"/>
        </w:rPr>
        <w:t>C</w:t>
      </w:r>
      <w:r>
        <w:t>o</w:t>
      </w:r>
      <w:r>
        <w:rPr>
          <w:spacing w:val="-1"/>
        </w:rPr>
        <w:t>a</w:t>
      </w:r>
      <w:r>
        <w:t>ch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3"/>
        </w:rPr>
        <w:t>f</w:t>
      </w:r>
      <w:r>
        <w:rPr>
          <w:spacing w:val="-3"/>
        </w:rPr>
        <w:t>e</w:t>
      </w:r>
      <w:r>
        <w:t>re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m</w:t>
      </w:r>
      <w:r>
        <w:t>ust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>e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im</w:t>
      </w:r>
      <w:r>
        <w:t>me</w:t>
      </w:r>
      <w:r>
        <w:rPr>
          <w:spacing w:val="-1"/>
        </w:rPr>
        <w:t>d</w:t>
      </w:r>
      <w:r>
        <w:rPr>
          <w:spacing w:val="-2"/>
        </w:rPr>
        <w:t>i</w:t>
      </w:r>
      <w:r>
        <w:t>ate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i</w:t>
      </w:r>
      <w:r>
        <w:t>or</w:t>
      </w:r>
      <w:r>
        <w:rPr>
          <w:spacing w:val="-1"/>
        </w:rPr>
        <w:t xml:space="preserve"> </w:t>
      </w:r>
      <w:r>
        <w:t>to each</w:t>
      </w:r>
      <w:r>
        <w:rPr>
          <w:spacing w:val="-4"/>
        </w:rPr>
        <w:t xml:space="preserve"> </w:t>
      </w:r>
      <w:r>
        <w:rPr>
          <w:spacing w:val="1"/>
        </w:rPr>
        <w:t>g</w:t>
      </w:r>
      <w:r>
        <w:t>a</w:t>
      </w:r>
      <w:r>
        <w:rPr>
          <w:spacing w:val="-2"/>
        </w:rPr>
        <w:t>m</w:t>
      </w:r>
      <w:r>
        <w:t>e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3"/>
        </w:rPr>
        <w:t>y</w:t>
      </w:r>
      <w:r>
        <w:t xml:space="preserve">ed </w:t>
      </w:r>
      <w:proofErr w:type="gramStart"/>
      <w:r>
        <w:rPr>
          <w:spacing w:val="-2"/>
        </w:rPr>
        <w:t>i</w:t>
      </w:r>
      <w:r>
        <w:t>n ord</w:t>
      </w:r>
      <w:r>
        <w:rPr>
          <w:spacing w:val="-1"/>
        </w:rPr>
        <w:t>e</w:t>
      </w:r>
      <w:r>
        <w:t>r to</w:t>
      </w:r>
      <w:proofErr w:type="gramEnd"/>
      <w:r>
        <w:t xml:space="preserve"> spec</w:t>
      </w:r>
      <w:r>
        <w:rPr>
          <w:spacing w:val="-4"/>
        </w:rPr>
        <w:t>i</w:t>
      </w:r>
      <w:r>
        <w:rPr>
          <w:spacing w:val="3"/>
        </w:rPr>
        <w:t>f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t>sp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t>al</w:t>
      </w:r>
      <w:r>
        <w:rPr>
          <w:spacing w:val="-3"/>
        </w:rPr>
        <w:t xml:space="preserve"> </w:t>
      </w:r>
      <w:r>
        <w:t>g</w:t>
      </w:r>
      <w:r>
        <w:rPr>
          <w:spacing w:val="-2"/>
        </w:rPr>
        <w:t>r</w:t>
      </w:r>
      <w:r>
        <w:t>o</w:t>
      </w:r>
      <w:r>
        <w:rPr>
          <w:spacing w:val="-1"/>
        </w:rPr>
        <w:t>u</w:t>
      </w:r>
      <w:r>
        <w:t>nd ru</w:t>
      </w:r>
      <w:r>
        <w:rPr>
          <w:spacing w:val="-2"/>
        </w:rPr>
        <w:t>l</w:t>
      </w:r>
      <w:r>
        <w:t>es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n</w:t>
      </w:r>
      <w:r>
        <w:t>d</w:t>
      </w:r>
      <w:r>
        <w:rPr>
          <w:spacing w:val="-4"/>
        </w:rPr>
        <w:t>a</w:t>
      </w:r>
      <w:r>
        <w:t>ted by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>n</w:t>
      </w:r>
      <w:r>
        <w:t>us</w:t>
      </w:r>
      <w:r>
        <w:rPr>
          <w:spacing w:val="-1"/>
        </w:rPr>
        <w:t>u</w:t>
      </w:r>
      <w:r>
        <w:t>al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i</w:t>
      </w:r>
      <w:r>
        <w:t>me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</w:p>
    <w:p w14:paraId="683517BA" w14:textId="77777777" w:rsidR="00A36A5D" w:rsidRDefault="00A36A5D">
      <w:pPr>
        <w:pStyle w:val="BodyText"/>
        <w:kinsoku w:val="0"/>
        <w:overflowPunct w:val="0"/>
        <w:spacing w:line="240" w:lineRule="exact"/>
        <w:ind w:left="460"/>
      </w:pPr>
      <w:r>
        <w:rPr>
          <w:spacing w:val="1"/>
        </w:rPr>
        <w:t>g</w:t>
      </w:r>
      <w:r>
        <w:rPr>
          <w:spacing w:val="-3"/>
        </w:rPr>
        <w:t>a</w:t>
      </w:r>
      <w:r>
        <w:t>me.</w:t>
      </w:r>
    </w:p>
    <w:p w14:paraId="57DC238B" w14:textId="77777777" w:rsidR="00A36A5D" w:rsidRDefault="00A36A5D">
      <w:pPr>
        <w:pStyle w:val="BodyText"/>
        <w:numPr>
          <w:ilvl w:val="0"/>
          <w:numId w:val="9"/>
        </w:numPr>
        <w:tabs>
          <w:tab w:val="left" w:pos="460"/>
        </w:tabs>
        <w:kinsoku w:val="0"/>
        <w:overflowPunct w:val="0"/>
        <w:spacing w:before="3" w:line="244" w:lineRule="exact"/>
        <w:ind w:left="460" w:right="423"/>
      </w:pPr>
      <w:r>
        <w:rPr>
          <w:spacing w:val="-2"/>
        </w:rPr>
        <w:t>R</w:t>
      </w:r>
      <w:r>
        <w:t>e</w:t>
      </w:r>
      <w:r>
        <w:rPr>
          <w:spacing w:val="2"/>
        </w:rPr>
        <w:t>f</w:t>
      </w:r>
      <w:r>
        <w:rPr>
          <w:spacing w:val="-3"/>
        </w:rPr>
        <w:t>e</w:t>
      </w:r>
      <w:r>
        <w:t>re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op</w:t>
      </w:r>
      <w:r>
        <w:rPr>
          <w:spacing w:val="-1"/>
        </w:rPr>
        <w:t>p</w:t>
      </w:r>
      <w:r>
        <w:t>os</w:t>
      </w:r>
      <w:r>
        <w:rPr>
          <w:spacing w:val="-2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-2"/>
        </w:rPr>
        <w:t>c</w:t>
      </w:r>
      <w:r>
        <w:t>o</w:t>
      </w:r>
      <w:r>
        <w:rPr>
          <w:spacing w:val="-1"/>
        </w:rPr>
        <w:t>a</w:t>
      </w:r>
      <w:r>
        <w:t>ch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2"/>
        </w:rPr>
        <w:t>i</w:t>
      </w:r>
      <w:r>
        <w:rPr>
          <w:spacing w:val="-3"/>
        </w:rPr>
        <w:t>n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-3"/>
        </w:rPr>
        <w:t>e</w:t>
      </w:r>
      <w:r>
        <w:t>d pr</w:t>
      </w:r>
      <w:r>
        <w:rPr>
          <w:spacing w:val="-2"/>
        </w:rPr>
        <w:t>i</w:t>
      </w:r>
      <w:r>
        <w:t>or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ta</w:t>
      </w:r>
      <w:r>
        <w:rPr>
          <w:spacing w:val="-2"/>
        </w:rPr>
        <w:t>r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rPr>
          <w:spacing w:val="1"/>
        </w:rPr>
        <w:t>g</w:t>
      </w:r>
      <w:r>
        <w:rPr>
          <w:spacing w:val="-3"/>
        </w:rPr>
        <w:t>a</w:t>
      </w:r>
      <w:r>
        <w:t>me</w:t>
      </w:r>
      <w:proofErr w:type="gramEnd"/>
      <w:r>
        <w:t xml:space="preserve"> any p</w:t>
      </w:r>
      <w:r>
        <w:rPr>
          <w:spacing w:val="-2"/>
        </w:rPr>
        <w:t>l</w:t>
      </w:r>
      <w:r>
        <w:t>a</w:t>
      </w:r>
      <w:r>
        <w:rPr>
          <w:spacing w:val="-3"/>
        </w:rPr>
        <w:t>y</w:t>
      </w:r>
      <w:r>
        <w:t>er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ho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>l n</w:t>
      </w:r>
      <w:r>
        <w:rPr>
          <w:spacing w:val="-1"/>
        </w:rPr>
        <w:t>o</w:t>
      </w:r>
      <w:r>
        <w:t>t</w:t>
      </w:r>
      <w:r>
        <w:rPr>
          <w:spacing w:val="2"/>
        </w:rPr>
        <w:t xml:space="preserve"> </w:t>
      </w:r>
      <w:r>
        <w:t>p</w:t>
      </w:r>
      <w:r>
        <w:rPr>
          <w:spacing w:val="-2"/>
        </w:rPr>
        <w:t>l</w:t>
      </w:r>
      <w:r>
        <w:t>ay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n</w:t>
      </w:r>
      <w:r>
        <w:t>e ha</w:t>
      </w:r>
      <w:r>
        <w:rPr>
          <w:spacing w:val="-4"/>
        </w:rPr>
        <w:t>l</w:t>
      </w:r>
      <w:r>
        <w:t>f</w:t>
      </w:r>
      <w:r>
        <w:rPr>
          <w:spacing w:val="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sa</w:t>
      </w:r>
      <w:r>
        <w:rPr>
          <w:spacing w:val="-2"/>
        </w:rPr>
        <w:t>i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am</w:t>
      </w:r>
      <w:r>
        <w:rPr>
          <w:spacing w:val="-3"/>
        </w:rPr>
        <w:t>e</w:t>
      </w:r>
      <w:r>
        <w:t>.</w:t>
      </w:r>
    </w:p>
    <w:p w14:paraId="334C77B2" w14:textId="77777777" w:rsidR="00A36A5D" w:rsidRDefault="00A36A5D">
      <w:pPr>
        <w:pStyle w:val="BodyText"/>
        <w:numPr>
          <w:ilvl w:val="0"/>
          <w:numId w:val="9"/>
        </w:numPr>
        <w:tabs>
          <w:tab w:val="left" w:pos="460"/>
        </w:tabs>
        <w:kinsoku w:val="0"/>
        <w:overflowPunct w:val="0"/>
        <w:spacing w:line="240" w:lineRule="exact"/>
        <w:ind w:left="460"/>
      </w:pP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t>or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3"/>
        </w:rPr>
        <w:t>s</w:t>
      </w:r>
      <w:r>
        <w:t>ta</w:t>
      </w:r>
      <w:r>
        <w:rPr>
          <w:spacing w:val="-2"/>
        </w:rPr>
        <w:t>r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</w:t>
      </w:r>
      <w:r>
        <w:rPr>
          <w:spacing w:val="-1"/>
        </w:rPr>
        <w:t>a</w:t>
      </w:r>
      <w:r>
        <w:t>me,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3"/>
        </w:rPr>
        <w:t>r</w:t>
      </w:r>
      <w:r>
        <w:rPr>
          <w:spacing w:val="-3"/>
        </w:rPr>
        <w:t>e</w:t>
      </w:r>
      <w:r>
        <w:t>feree</w:t>
      </w:r>
      <w:r>
        <w:rPr>
          <w:spacing w:val="-2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ll</w:t>
      </w:r>
      <w:r>
        <w:t>:</w:t>
      </w:r>
    </w:p>
    <w:p w14:paraId="1798A63B" w14:textId="77777777" w:rsidR="00A36A5D" w:rsidRDefault="00A36A5D">
      <w:pPr>
        <w:pStyle w:val="BodyText"/>
        <w:numPr>
          <w:ilvl w:val="1"/>
          <w:numId w:val="9"/>
        </w:numPr>
        <w:tabs>
          <w:tab w:val="left" w:pos="1180"/>
        </w:tabs>
        <w:kinsoku w:val="0"/>
        <w:overflowPunct w:val="0"/>
        <w:spacing w:before="3" w:line="244" w:lineRule="exact"/>
        <w:ind w:left="1180" w:right="143"/>
      </w:pPr>
      <w:r>
        <w:rPr>
          <w:spacing w:val="-2"/>
        </w:rPr>
        <w:t>R</w:t>
      </w:r>
      <w: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-2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2"/>
        </w:rPr>
        <w:t xml:space="preserve"> </w:t>
      </w:r>
      <w:r>
        <w:t>b</w:t>
      </w:r>
      <w:r>
        <w:rPr>
          <w:spacing w:val="-4"/>
        </w:rPr>
        <w:t>o</w:t>
      </w:r>
      <w:r>
        <w:t>th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>a</w:t>
      </w:r>
      <w:r>
        <w:rPr>
          <w:spacing w:val="-2"/>
        </w:rPr>
        <w:t>m</w:t>
      </w:r>
      <w:r>
        <w:t>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n</w:t>
      </w:r>
      <w:r>
        <w:t>ter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t xml:space="preserve">l the </w:t>
      </w:r>
      <w:r>
        <w:rPr>
          <w:spacing w:val="-3"/>
        </w:rPr>
        <w:t>a</w:t>
      </w:r>
      <w:r>
        <w:t>p</w:t>
      </w:r>
      <w:r>
        <w:rPr>
          <w:spacing w:val="-1"/>
        </w:rPr>
        <w:t>p</w:t>
      </w:r>
      <w:r>
        <w:t>ro</w:t>
      </w:r>
      <w:r>
        <w:rPr>
          <w:spacing w:val="-4"/>
        </w:rPr>
        <w:t>p</w:t>
      </w:r>
      <w:r>
        <w:t>r</w:t>
      </w:r>
      <w:r>
        <w:rPr>
          <w:spacing w:val="-2"/>
        </w:rPr>
        <w:t>i</w:t>
      </w:r>
      <w:r>
        <w:t>ate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mati</w:t>
      </w:r>
      <w:r>
        <w:rPr>
          <w:spacing w:val="-1"/>
        </w:rPr>
        <w:t>o</w:t>
      </w:r>
      <w:r>
        <w:t>n on</w:t>
      </w:r>
      <w:r>
        <w:rPr>
          <w:spacing w:val="-2"/>
        </w:rPr>
        <w:t xml:space="preserve"> 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rPr>
          <w:spacing w:val="-3"/>
        </w:rPr>
        <w:t>a</w:t>
      </w:r>
      <w:r>
        <w:t>me</w:t>
      </w:r>
      <w:r>
        <w:rPr>
          <w:spacing w:val="-2"/>
        </w:rPr>
        <w:t xml:space="preserve"> </w:t>
      </w:r>
      <w:r>
        <w:t>card, a</w:t>
      </w:r>
      <w:r>
        <w:rPr>
          <w:spacing w:val="-1"/>
        </w:rPr>
        <w:t>n</w:t>
      </w:r>
      <w:r>
        <w:t xml:space="preserve">d </w:t>
      </w:r>
      <w:r>
        <w:rPr>
          <w:spacing w:val="1"/>
        </w:rPr>
        <w:t>t</w:t>
      </w:r>
      <w:r>
        <w:t>h</w:t>
      </w:r>
      <w:r>
        <w:rPr>
          <w:spacing w:val="-4"/>
        </w:rPr>
        <w:t>a</w:t>
      </w:r>
      <w:r>
        <w:t>t</w:t>
      </w:r>
      <w:r>
        <w:rPr>
          <w:spacing w:val="-1"/>
        </w:rPr>
        <w:t xml:space="preserve"> </w:t>
      </w:r>
      <w:r>
        <w:t>the co</w:t>
      </w:r>
      <w:r>
        <w:rPr>
          <w:spacing w:val="-4"/>
        </w:rPr>
        <w:t>a</w:t>
      </w:r>
      <w:r>
        <w:t xml:space="preserve">ch 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m</w:t>
      </w:r>
      <w:r>
        <w:rPr>
          <w:spacing w:val="-3"/>
        </w:rPr>
        <w:t>a</w:t>
      </w:r>
      <w:r>
        <w:t>n</w:t>
      </w:r>
      <w:r>
        <w:rPr>
          <w:spacing w:val="-1"/>
        </w:rP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v</w:t>
      </w:r>
      <w:r>
        <w:t>er</w:t>
      </w:r>
      <w:r>
        <w:rPr>
          <w:spacing w:val="-3"/>
        </w:rPr>
        <w:t>i</w:t>
      </w:r>
      <w:r>
        <w:rPr>
          <w:spacing w:val="3"/>
        </w:rPr>
        <w:t>f</w:t>
      </w:r>
      <w:r>
        <w:t>y</w:t>
      </w:r>
      <w:r>
        <w:rPr>
          <w:spacing w:val="-2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mati</w:t>
      </w:r>
      <w:r>
        <w:rPr>
          <w:spacing w:val="-1"/>
        </w:rPr>
        <w:t>o</w:t>
      </w:r>
      <w:r>
        <w:t>n l</w:t>
      </w:r>
      <w:r>
        <w:rPr>
          <w:spacing w:val="-2"/>
        </w:rPr>
        <w:t>i</w:t>
      </w:r>
      <w:r>
        <w:t>sted</w:t>
      </w:r>
      <w:r>
        <w:rPr>
          <w:spacing w:val="-2"/>
        </w:rPr>
        <w:t xml:space="preserve"> i</w:t>
      </w:r>
      <w:r>
        <w:t>s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o</w:t>
      </w:r>
      <w:r>
        <w:t>rr</w:t>
      </w:r>
      <w:r>
        <w:rPr>
          <w:spacing w:val="-3"/>
        </w:rPr>
        <w:t>e</w:t>
      </w:r>
      <w:r>
        <w:t>c</w:t>
      </w:r>
      <w:r>
        <w:rPr>
          <w:spacing w:val="-2"/>
        </w:rPr>
        <w:t>t</w:t>
      </w:r>
      <w:r>
        <w:t>.</w:t>
      </w:r>
    </w:p>
    <w:p w14:paraId="562DF29C" w14:textId="77777777" w:rsidR="00A36A5D" w:rsidRDefault="00A36A5D">
      <w:pPr>
        <w:pStyle w:val="BodyText"/>
        <w:numPr>
          <w:ilvl w:val="1"/>
          <w:numId w:val="9"/>
        </w:numPr>
        <w:tabs>
          <w:tab w:val="left" w:pos="1180"/>
        </w:tabs>
        <w:kinsoku w:val="0"/>
        <w:overflowPunct w:val="0"/>
        <w:spacing w:line="240" w:lineRule="exact"/>
        <w:ind w:left="1180"/>
      </w:pPr>
      <w:r>
        <w:t>Ins</w:t>
      </w:r>
      <w:r>
        <w:rPr>
          <w:spacing w:val="-1"/>
        </w:rPr>
        <w:t>p</w:t>
      </w:r>
      <w:r>
        <w:t>ect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 p</w:t>
      </w:r>
      <w:r>
        <w:rPr>
          <w:spacing w:val="-2"/>
        </w:rPr>
        <w:t>l</w:t>
      </w:r>
      <w:r>
        <w:t>a</w:t>
      </w:r>
      <w:r>
        <w:rPr>
          <w:spacing w:val="-3"/>
        </w:rPr>
        <w:t>y</w:t>
      </w:r>
      <w:r>
        <w:t>er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a</w:t>
      </w:r>
      <w:r>
        <w:t>ss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</w:t>
      </w:r>
      <w:r>
        <w:rPr>
          <w:spacing w:val="-1"/>
        </w:rPr>
        <w:t>o</w:t>
      </w:r>
      <w:r>
        <w:rPr>
          <w:spacing w:val="-3"/>
        </w:rPr>
        <w:t>s</w:t>
      </w:r>
      <w:r>
        <w:t>e p</w:t>
      </w:r>
      <w:r>
        <w:rPr>
          <w:spacing w:val="-1"/>
        </w:rPr>
        <w:t>l</w:t>
      </w:r>
      <w:r>
        <w:t>a</w:t>
      </w:r>
      <w:r>
        <w:rPr>
          <w:spacing w:val="-3"/>
        </w:rPr>
        <w:t>y</w:t>
      </w:r>
      <w:r>
        <w:t>ers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ho a</w:t>
      </w:r>
      <w:r>
        <w:rPr>
          <w:spacing w:val="-2"/>
        </w:rPr>
        <w:t>r</w:t>
      </w:r>
      <w:r>
        <w:t xml:space="preserve">e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te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rPr>
          <w:spacing w:val="-3"/>
        </w:rPr>
        <w:t>a</w:t>
      </w:r>
      <w:r>
        <w:t>me</w:t>
      </w:r>
    </w:p>
    <w:p w14:paraId="3BC127F5" w14:textId="77777777" w:rsidR="00A36A5D" w:rsidRDefault="00A36A5D">
      <w:pPr>
        <w:pStyle w:val="BodyText"/>
        <w:kinsoku w:val="0"/>
        <w:overflowPunct w:val="0"/>
        <w:spacing w:before="1" w:line="246" w:lineRule="exact"/>
        <w:ind w:left="1180" w:right="106"/>
      </w:pP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2"/>
        </w:rPr>
        <w:t>v</w:t>
      </w:r>
      <w:r>
        <w:t>eri</w:t>
      </w:r>
      <w:r>
        <w:rPr>
          <w:spacing w:val="2"/>
        </w:rPr>
        <w:t>f</w:t>
      </w:r>
      <w:r>
        <w:t>y</w:t>
      </w:r>
      <w:r>
        <w:rPr>
          <w:spacing w:val="-4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-2"/>
        </w:rPr>
        <w:t>i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nt</w:t>
      </w:r>
      <w:r>
        <w:rPr>
          <w:spacing w:val="-3"/>
        </w:rPr>
        <w:t>i</w:t>
      </w:r>
      <w:r>
        <w:t>ty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1"/>
        </w:rPr>
        <w:t>t</w:t>
      </w:r>
      <w:r>
        <w:t>h</w:t>
      </w:r>
      <w:r>
        <w:rPr>
          <w:spacing w:val="-4"/>
        </w:rPr>
        <w:t>a</w:t>
      </w:r>
      <w:r>
        <w:t>t</w:t>
      </w:r>
      <w:r>
        <w:rPr>
          <w:spacing w:val="-1"/>
        </w:rPr>
        <w:t xml:space="preserve"> </w:t>
      </w:r>
      <w:r>
        <w:t>the p</w:t>
      </w:r>
      <w:r>
        <w:rPr>
          <w:spacing w:val="-1"/>
        </w:rPr>
        <w:t>a</w:t>
      </w:r>
      <w:r>
        <w:rPr>
          <w:spacing w:val="-3"/>
        </w:rPr>
        <w:t>s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cu</w:t>
      </w:r>
      <w:r>
        <w:rPr>
          <w:spacing w:val="-2"/>
        </w:rPr>
        <w:t>r</w:t>
      </w:r>
      <w:r>
        <w:t>re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>a</w:t>
      </w:r>
      <w:r>
        <w:t>so</w:t>
      </w:r>
      <w:r>
        <w:rPr>
          <w:spacing w:val="-4"/>
        </w:rPr>
        <w:t>n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ass</w:t>
      </w:r>
      <w:r>
        <w:rPr>
          <w:spacing w:val="-4"/>
        </w:rPr>
        <w:t>e</w:t>
      </w:r>
      <w:r>
        <w:t>s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>u</w:t>
      </w:r>
      <w:r>
        <w:t xml:space="preserve">st be </w:t>
      </w:r>
      <w:r>
        <w:rPr>
          <w:spacing w:val="-2"/>
        </w:rPr>
        <w:t>l</w:t>
      </w:r>
      <w:r>
        <w:t>ami</w:t>
      </w:r>
      <w:r>
        <w:rPr>
          <w:spacing w:val="-1"/>
        </w:rPr>
        <w:t>n</w:t>
      </w:r>
      <w:r>
        <w:t>ate</w:t>
      </w:r>
      <w:r>
        <w:rPr>
          <w:spacing w:val="-3"/>
        </w:rPr>
        <w:t>d</w:t>
      </w:r>
      <w:r>
        <w:t>.</w:t>
      </w:r>
    </w:p>
    <w:p w14:paraId="75D2F5B2" w14:textId="421DA755" w:rsidR="00A36A5D" w:rsidRDefault="00D33D03" w:rsidP="002E743B">
      <w:pPr>
        <w:pStyle w:val="BodyText"/>
        <w:tabs>
          <w:tab w:val="left" w:pos="1180"/>
        </w:tabs>
        <w:kinsoku w:val="0"/>
        <w:overflowPunct w:val="0"/>
        <w:spacing w:line="245" w:lineRule="exact"/>
      </w:pPr>
      <w:r>
        <w:rPr>
          <w:spacing w:val="-1"/>
        </w:rPr>
        <w:tab/>
      </w:r>
      <w:r w:rsidR="00BB70A1" w:rsidRPr="00BB70A1">
        <w:rPr>
          <w:spacing w:val="-1"/>
        </w:rPr>
        <w:t xml:space="preserve">Not allow </w:t>
      </w:r>
      <w:r w:rsidR="002A666B">
        <w:rPr>
          <w:spacing w:val="-1"/>
        </w:rPr>
        <w:t xml:space="preserve">any </w:t>
      </w:r>
      <w:r w:rsidR="00A36A5D">
        <w:t>p</w:t>
      </w:r>
      <w:r w:rsidR="00A36A5D" w:rsidRPr="00BB70A1">
        <w:rPr>
          <w:spacing w:val="-2"/>
        </w:rPr>
        <w:t>l</w:t>
      </w:r>
      <w:r w:rsidR="00A36A5D">
        <w:t>a</w:t>
      </w:r>
      <w:r w:rsidR="00A36A5D" w:rsidRPr="00BB70A1">
        <w:rPr>
          <w:spacing w:val="-3"/>
        </w:rPr>
        <w:t>y</w:t>
      </w:r>
      <w:r w:rsidR="00A36A5D">
        <w:t>er</w:t>
      </w:r>
      <w:r w:rsidR="00A36A5D" w:rsidRPr="00BB70A1">
        <w:rPr>
          <w:spacing w:val="2"/>
        </w:rPr>
        <w:t xml:space="preserve"> </w:t>
      </w:r>
      <w:r w:rsidR="00A36A5D" w:rsidRPr="00BB70A1">
        <w:rPr>
          <w:spacing w:val="-2"/>
        </w:rPr>
        <w:t>i</w:t>
      </w:r>
      <w:r w:rsidR="00A36A5D">
        <w:t>nto</w:t>
      </w:r>
      <w:r w:rsidR="00A36A5D" w:rsidRPr="00BB70A1">
        <w:rPr>
          <w:spacing w:val="1"/>
        </w:rPr>
        <w:t xml:space="preserve"> </w:t>
      </w:r>
      <w:r w:rsidR="00A36A5D">
        <w:t>the</w:t>
      </w:r>
      <w:r w:rsidR="00A36A5D" w:rsidRPr="00BB70A1">
        <w:rPr>
          <w:spacing w:val="-5"/>
        </w:rPr>
        <w:t xml:space="preserve"> </w:t>
      </w:r>
      <w:r w:rsidR="00A36A5D" w:rsidRPr="00BB70A1">
        <w:rPr>
          <w:spacing w:val="1"/>
        </w:rPr>
        <w:t>g</w:t>
      </w:r>
      <w:r w:rsidR="00A36A5D" w:rsidRPr="00BB70A1">
        <w:rPr>
          <w:spacing w:val="-3"/>
        </w:rPr>
        <w:t>a</w:t>
      </w:r>
      <w:r w:rsidR="00A36A5D">
        <w:t>me</w:t>
      </w:r>
      <w:r w:rsidR="00A36A5D" w:rsidRPr="00BB70A1">
        <w:rPr>
          <w:spacing w:val="-2"/>
        </w:rPr>
        <w:t xml:space="preserve"> </w:t>
      </w:r>
      <w:r w:rsidR="00A36A5D">
        <w:t>for</w:t>
      </w:r>
      <w:r w:rsidR="00A36A5D" w:rsidRPr="00BB70A1">
        <w:rPr>
          <w:spacing w:val="-1"/>
        </w:rPr>
        <w:t xml:space="preserve"> </w:t>
      </w:r>
      <w:r w:rsidR="00A36A5D" w:rsidRPr="00BB70A1">
        <w:rPr>
          <w:spacing w:val="-4"/>
        </w:rPr>
        <w:t>w</w:t>
      </w:r>
      <w:r w:rsidR="00A36A5D">
        <w:t>h</w:t>
      </w:r>
      <w:r w:rsidR="00A36A5D" w:rsidRPr="00BB70A1">
        <w:rPr>
          <w:spacing w:val="-1"/>
        </w:rPr>
        <w:t>o</w:t>
      </w:r>
      <w:r w:rsidR="00A36A5D">
        <w:t>m</w:t>
      </w:r>
      <w:r w:rsidR="00A36A5D" w:rsidRPr="00BB70A1">
        <w:rPr>
          <w:spacing w:val="1"/>
        </w:rPr>
        <w:t xml:space="preserve"> </w:t>
      </w:r>
      <w:r w:rsidR="00A36A5D">
        <w:t>th</w:t>
      </w:r>
      <w:r w:rsidR="00A36A5D" w:rsidRPr="00BB70A1">
        <w:rPr>
          <w:spacing w:val="-1"/>
        </w:rPr>
        <w:t>e</w:t>
      </w:r>
      <w:r w:rsidR="00A36A5D">
        <w:t>y</w:t>
      </w:r>
      <w:r w:rsidR="00A36A5D" w:rsidRPr="00BB70A1">
        <w:rPr>
          <w:spacing w:val="-2"/>
        </w:rPr>
        <w:t xml:space="preserve"> </w:t>
      </w:r>
      <w:r w:rsidR="00A36A5D">
        <w:t>h</w:t>
      </w:r>
      <w:r w:rsidR="00A36A5D" w:rsidRPr="00BB70A1">
        <w:rPr>
          <w:spacing w:val="-1"/>
        </w:rPr>
        <w:t>a</w:t>
      </w:r>
      <w:r w:rsidR="00A36A5D" w:rsidRPr="00BB70A1">
        <w:rPr>
          <w:spacing w:val="-3"/>
        </w:rPr>
        <w:t>v</w:t>
      </w:r>
      <w:r w:rsidR="00A36A5D">
        <w:t>e</w:t>
      </w:r>
      <w:r w:rsidR="00A36A5D" w:rsidRPr="00BB70A1">
        <w:rPr>
          <w:spacing w:val="-2"/>
        </w:rPr>
        <w:t xml:space="preserve"> </w:t>
      </w:r>
      <w:r w:rsidR="00A36A5D">
        <w:t>no p</w:t>
      </w:r>
      <w:r w:rsidR="00A36A5D" w:rsidRPr="00BB70A1">
        <w:rPr>
          <w:spacing w:val="-1"/>
        </w:rPr>
        <w:t>a</w:t>
      </w:r>
      <w:r w:rsidR="00A36A5D">
        <w:t>ss,</w:t>
      </w:r>
      <w:r w:rsidR="00A36A5D" w:rsidRPr="00BB70A1">
        <w:rPr>
          <w:spacing w:val="-1"/>
        </w:rPr>
        <w:t xml:space="preserve"> </w:t>
      </w:r>
      <w:r w:rsidR="00A36A5D">
        <w:t>or</w:t>
      </w:r>
      <w:r w:rsidR="00A36A5D" w:rsidRPr="00BB70A1">
        <w:rPr>
          <w:spacing w:val="-1"/>
        </w:rPr>
        <w:t xml:space="preserve"> </w:t>
      </w:r>
      <w:r w:rsidR="00A36A5D" w:rsidRPr="00BB70A1">
        <w:rPr>
          <w:spacing w:val="-4"/>
        </w:rPr>
        <w:t>w</w:t>
      </w:r>
      <w:r w:rsidR="00A36A5D">
        <w:t>h</w:t>
      </w:r>
      <w:r w:rsidR="00A36A5D" w:rsidRPr="00BB70A1">
        <w:rPr>
          <w:spacing w:val="-1"/>
        </w:rPr>
        <w:t>o</w:t>
      </w:r>
      <w:r w:rsidR="00A36A5D">
        <w:t>se name</w:t>
      </w:r>
      <w:r w:rsidR="00A36A5D" w:rsidRPr="00BB70A1">
        <w:rPr>
          <w:spacing w:val="-2"/>
        </w:rPr>
        <w:t xml:space="preserve"> </w:t>
      </w:r>
      <w:r w:rsidR="00A36A5D">
        <w:t>d</w:t>
      </w:r>
      <w:r w:rsidR="00A36A5D" w:rsidRPr="00BB70A1">
        <w:rPr>
          <w:spacing w:val="-1"/>
        </w:rPr>
        <w:t>o</w:t>
      </w:r>
      <w:r w:rsidR="00A36A5D">
        <w:t>es</w:t>
      </w:r>
      <w:r w:rsidR="00BB70A1">
        <w:t xml:space="preserve"> </w:t>
      </w:r>
      <w:r>
        <w:tab/>
      </w:r>
      <w:r w:rsidR="002A666B" w:rsidRPr="00BB70A1">
        <w:rPr>
          <w:spacing w:val="-1"/>
        </w:rPr>
        <w:t xml:space="preserve">Not allow </w:t>
      </w:r>
      <w:r w:rsidR="002A666B">
        <w:rPr>
          <w:spacing w:val="-1"/>
        </w:rPr>
        <w:t xml:space="preserve">any player into the game who does </w:t>
      </w:r>
      <w:r w:rsidR="00A36A5D">
        <w:t>n</w:t>
      </w:r>
      <w:r w:rsidR="00A36A5D" w:rsidRPr="00BB70A1">
        <w:rPr>
          <w:spacing w:val="-1"/>
        </w:rPr>
        <w:t>o</w:t>
      </w:r>
      <w:r w:rsidR="00A36A5D">
        <w:t>t</w:t>
      </w:r>
      <w:r w:rsidR="00A36A5D" w:rsidRPr="00BB70A1">
        <w:rPr>
          <w:spacing w:val="2"/>
        </w:rPr>
        <w:t xml:space="preserve"> </w:t>
      </w:r>
      <w:r w:rsidR="00A36A5D">
        <w:t>a</w:t>
      </w:r>
      <w:r w:rsidR="00A36A5D" w:rsidRPr="00BB70A1">
        <w:rPr>
          <w:spacing w:val="-1"/>
        </w:rPr>
        <w:t>p</w:t>
      </w:r>
      <w:r w:rsidR="00A36A5D">
        <w:t>p</w:t>
      </w:r>
      <w:r w:rsidR="00A36A5D" w:rsidRPr="00BB70A1">
        <w:rPr>
          <w:spacing w:val="-1"/>
        </w:rPr>
        <w:t>e</w:t>
      </w:r>
      <w:r w:rsidR="00A36A5D" w:rsidRPr="00BB70A1">
        <w:rPr>
          <w:spacing w:val="-3"/>
        </w:rPr>
        <w:t>a</w:t>
      </w:r>
      <w:r w:rsidR="00A36A5D">
        <w:t>r</w:t>
      </w:r>
      <w:r w:rsidR="00A36A5D" w:rsidRPr="00BB70A1">
        <w:rPr>
          <w:spacing w:val="1"/>
        </w:rPr>
        <w:t xml:space="preserve"> </w:t>
      </w:r>
      <w:r w:rsidR="00A36A5D">
        <w:t>on</w:t>
      </w:r>
      <w:r w:rsidR="00A36A5D" w:rsidRPr="00BB70A1">
        <w:rPr>
          <w:spacing w:val="-2"/>
        </w:rPr>
        <w:t xml:space="preserve"> </w:t>
      </w:r>
      <w:r w:rsidR="00A36A5D">
        <w:t>the</w:t>
      </w:r>
      <w:r w:rsidR="00A36A5D" w:rsidRPr="00BB70A1">
        <w:rPr>
          <w:spacing w:val="-5"/>
        </w:rPr>
        <w:t xml:space="preserve"> </w:t>
      </w:r>
      <w:r w:rsidR="00A36A5D" w:rsidRPr="00BB70A1">
        <w:rPr>
          <w:spacing w:val="1"/>
        </w:rPr>
        <w:t>g</w:t>
      </w:r>
      <w:r w:rsidR="00A36A5D">
        <w:t>a</w:t>
      </w:r>
      <w:r w:rsidR="00A36A5D" w:rsidRPr="00BB70A1">
        <w:rPr>
          <w:spacing w:val="-2"/>
        </w:rPr>
        <w:t>m</w:t>
      </w:r>
      <w:r w:rsidR="00A36A5D">
        <w:t>e</w:t>
      </w:r>
      <w:r w:rsidR="00A36A5D" w:rsidRPr="00BB70A1">
        <w:rPr>
          <w:spacing w:val="-2"/>
        </w:rPr>
        <w:t xml:space="preserve"> </w:t>
      </w:r>
      <w:r w:rsidR="00A36A5D">
        <w:t>card.</w:t>
      </w:r>
    </w:p>
    <w:p w14:paraId="3928B390" w14:textId="2F99F253" w:rsidR="00A36A5D" w:rsidRDefault="00D33D03" w:rsidP="002E743B">
      <w:pPr>
        <w:pStyle w:val="BodyText"/>
        <w:tabs>
          <w:tab w:val="left" w:pos="1180"/>
        </w:tabs>
        <w:kinsoku w:val="0"/>
        <w:overflowPunct w:val="0"/>
        <w:spacing w:before="4" w:line="242" w:lineRule="exact"/>
        <w:ind w:left="1180" w:right="291"/>
      </w:pPr>
      <w:r>
        <w:rPr>
          <w:spacing w:val="-4"/>
        </w:rPr>
        <w:tab/>
      </w:r>
      <w:r w:rsidR="00A36A5D">
        <w:rPr>
          <w:spacing w:val="-4"/>
        </w:rPr>
        <w:t>M</w:t>
      </w:r>
      <w:r w:rsidR="00A36A5D">
        <w:t>a</w:t>
      </w:r>
      <w:r w:rsidR="00A36A5D">
        <w:rPr>
          <w:spacing w:val="1"/>
        </w:rPr>
        <w:t>k</w:t>
      </w:r>
      <w:r w:rsidR="00A36A5D">
        <w:t>e sure</w:t>
      </w:r>
      <w:r w:rsidR="00A36A5D">
        <w:rPr>
          <w:spacing w:val="-2"/>
        </w:rPr>
        <w:t xml:space="preserve"> </w:t>
      </w:r>
      <w:r w:rsidR="00A36A5D">
        <w:t>th</w:t>
      </w:r>
      <w:r w:rsidR="00A36A5D">
        <w:rPr>
          <w:spacing w:val="-4"/>
        </w:rPr>
        <w:t>a</w:t>
      </w:r>
      <w:r w:rsidR="00A36A5D">
        <w:t>t</w:t>
      </w:r>
      <w:r w:rsidR="00A36A5D">
        <w:rPr>
          <w:spacing w:val="2"/>
        </w:rPr>
        <w:t xml:space="preserve"> </w:t>
      </w:r>
      <w:r w:rsidR="00A36A5D">
        <w:t>e</w:t>
      </w:r>
      <w:r w:rsidR="00A36A5D">
        <w:rPr>
          <w:spacing w:val="-1"/>
        </w:rPr>
        <w:t>a</w:t>
      </w:r>
      <w:r w:rsidR="00A36A5D">
        <w:t>ch</w:t>
      </w:r>
      <w:r w:rsidR="00A36A5D">
        <w:rPr>
          <w:spacing w:val="-2"/>
        </w:rPr>
        <w:t xml:space="preserve"> </w:t>
      </w:r>
      <w:r w:rsidR="00A36A5D">
        <w:t>p</w:t>
      </w:r>
      <w:r w:rsidR="00A36A5D">
        <w:rPr>
          <w:spacing w:val="-2"/>
        </w:rPr>
        <w:t>l</w:t>
      </w:r>
      <w:r w:rsidR="00A36A5D">
        <w:rPr>
          <w:spacing w:val="-3"/>
        </w:rPr>
        <w:t>ay</w:t>
      </w:r>
      <w:r w:rsidR="00A36A5D">
        <w:t>er’s e</w:t>
      </w:r>
      <w:r w:rsidR="00A36A5D">
        <w:rPr>
          <w:spacing w:val="2"/>
        </w:rPr>
        <w:t>q</w:t>
      </w:r>
      <w:r w:rsidR="00A36A5D">
        <w:t>u</w:t>
      </w:r>
      <w:r w:rsidR="00A36A5D">
        <w:rPr>
          <w:spacing w:val="-2"/>
        </w:rPr>
        <w:t>i</w:t>
      </w:r>
      <w:r w:rsidR="00A36A5D">
        <w:t>pme</w:t>
      </w:r>
      <w:r w:rsidR="00A36A5D">
        <w:rPr>
          <w:spacing w:val="-3"/>
        </w:rPr>
        <w:t>n</w:t>
      </w:r>
      <w:r w:rsidR="00A36A5D">
        <w:t>t</w:t>
      </w:r>
      <w:r w:rsidR="00A36A5D">
        <w:rPr>
          <w:spacing w:val="2"/>
        </w:rPr>
        <w:t xml:space="preserve"> </w:t>
      </w:r>
      <w:r w:rsidR="00A36A5D">
        <w:rPr>
          <w:spacing w:val="-2"/>
        </w:rPr>
        <w:t>i</w:t>
      </w:r>
      <w:r w:rsidR="00A36A5D">
        <w:t>s</w:t>
      </w:r>
      <w:r w:rsidR="00A36A5D">
        <w:rPr>
          <w:spacing w:val="-2"/>
        </w:rPr>
        <w:t xml:space="preserve"> i</w:t>
      </w:r>
      <w:r w:rsidR="00A36A5D">
        <w:t>n pr</w:t>
      </w:r>
      <w:r w:rsidR="00A36A5D">
        <w:rPr>
          <w:spacing w:val="-3"/>
        </w:rPr>
        <w:t>o</w:t>
      </w:r>
      <w:r w:rsidR="00A36A5D">
        <w:t>p</w:t>
      </w:r>
      <w:r w:rsidR="00A36A5D">
        <w:rPr>
          <w:spacing w:val="-1"/>
        </w:rPr>
        <w:t>e</w:t>
      </w:r>
      <w:r w:rsidR="00A36A5D">
        <w:t>r</w:t>
      </w:r>
      <w:r w:rsidR="00A36A5D">
        <w:rPr>
          <w:spacing w:val="1"/>
        </w:rPr>
        <w:t xml:space="preserve"> </w:t>
      </w:r>
      <w:r w:rsidR="00A36A5D">
        <w:rPr>
          <w:spacing w:val="-3"/>
        </w:rPr>
        <w:t>o</w:t>
      </w:r>
      <w:r w:rsidR="00A36A5D">
        <w:t>rd</w:t>
      </w:r>
      <w:r w:rsidR="00A36A5D">
        <w:rPr>
          <w:spacing w:val="-1"/>
        </w:rPr>
        <w:t>e</w:t>
      </w:r>
      <w:r w:rsidR="00A36A5D">
        <w:t>r</w:t>
      </w:r>
      <w:r w:rsidR="00A36A5D">
        <w:rPr>
          <w:spacing w:val="-1"/>
        </w:rPr>
        <w:t xml:space="preserve"> </w:t>
      </w:r>
      <w:r w:rsidR="00A36A5D">
        <w:t>a</w:t>
      </w:r>
      <w:r w:rsidR="00A36A5D">
        <w:rPr>
          <w:spacing w:val="-1"/>
        </w:rPr>
        <w:t>n</w:t>
      </w:r>
      <w:r w:rsidR="00A36A5D">
        <w:t>d</w:t>
      </w:r>
      <w:r w:rsidR="00A36A5D">
        <w:rPr>
          <w:spacing w:val="-2"/>
        </w:rPr>
        <w:t xml:space="preserve"> </w:t>
      </w:r>
      <w:r w:rsidR="00A36A5D">
        <w:t>th</w:t>
      </w:r>
      <w:r w:rsidR="00A36A5D">
        <w:rPr>
          <w:spacing w:val="-1"/>
        </w:rPr>
        <w:t>a</w:t>
      </w:r>
      <w:r w:rsidR="00A36A5D">
        <w:t>t</w:t>
      </w:r>
      <w:r w:rsidR="00A36A5D">
        <w:rPr>
          <w:spacing w:val="-1"/>
        </w:rPr>
        <w:t xml:space="preserve"> </w:t>
      </w:r>
      <w:r w:rsidR="00A36A5D">
        <w:t>no p</w:t>
      </w:r>
      <w:r w:rsidR="00A36A5D">
        <w:rPr>
          <w:spacing w:val="-2"/>
        </w:rPr>
        <w:t>l</w:t>
      </w:r>
      <w:r w:rsidR="00A36A5D">
        <w:rPr>
          <w:spacing w:val="-3"/>
        </w:rPr>
        <w:t>ay</w:t>
      </w:r>
      <w:r w:rsidR="00A36A5D">
        <w:t>ers are</w:t>
      </w:r>
      <w:r w:rsidR="00A36A5D">
        <w:rPr>
          <w:spacing w:val="1"/>
        </w:rPr>
        <w:t xml:space="preserve"> </w:t>
      </w:r>
      <w:r w:rsidR="00A36A5D">
        <w:rPr>
          <w:spacing w:val="-4"/>
        </w:rPr>
        <w:t>w</w:t>
      </w:r>
      <w:r w:rsidR="00A36A5D">
        <w:t>e</w:t>
      </w:r>
      <w:r w:rsidR="00A36A5D">
        <w:rPr>
          <w:spacing w:val="-1"/>
        </w:rPr>
        <w:t>a</w:t>
      </w:r>
      <w:r w:rsidR="00A36A5D">
        <w:t>r</w:t>
      </w:r>
      <w:r w:rsidR="00A36A5D">
        <w:rPr>
          <w:spacing w:val="-2"/>
        </w:rPr>
        <w:t>i</w:t>
      </w:r>
      <w:r w:rsidR="00A36A5D">
        <w:t xml:space="preserve">ng </w:t>
      </w:r>
      <w:r w:rsidR="00A36A5D">
        <w:rPr>
          <w:spacing w:val="1"/>
        </w:rPr>
        <w:t>j</w:t>
      </w:r>
      <w:r w:rsidR="00A36A5D">
        <w:t>e</w:t>
      </w:r>
      <w:r w:rsidR="00A36A5D">
        <w:rPr>
          <w:spacing w:val="-4"/>
        </w:rPr>
        <w:t>w</w:t>
      </w:r>
      <w:r w:rsidR="00A36A5D">
        <w:t>e</w:t>
      </w:r>
      <w:r w:rsidR="00A36A5D">
        <w:rPr>
          <w:spacing w:val="-2"/>
        </w:rPr>
        <w:t>l</w:t>
      </w:r>
      <w:r w:rsidR="00A36A5D">
        <w:t>r</w:t>
      </w:r>
      <w:r w:rsidR="00A36A5D">
        <w:rPr>
          <w:spacing w:val="-3"/>
        </w:rPr>
        <w:t>y</w:t>
      </w:r>
      <w:r w:rsidR="00A36A5D">
        <w:t>,</w:t>
      </w:r>
      <w:r w:rsidR="00A36A5D">
        <w:rPr>
          <w:spacing w:val="2"/>
        </w:rPr>
        <w:t xml:space="preserve"> </w:t>
      </w:r>
      <w:r w:rsidR="00A36A5D">
        <w:t>h</w:t>
      </w:r>
      <w:r w:rsidR="00A36A5D">
        <w:rPr>
          <w:spacing w:val="-1"/>
        </w:rPr>
        <w:t>a</w:t>
      </w:r>
      <w:r w:rsidR="00A36A5D">
        <w:rPr>
          <w:spacing w:val="-2"/>
        </w:rPr>
        <w:t>i</w:t>
      </w:r>
      <w:r w:rsidR="00A36A5D">
        <w:t>r</w:t>
      </w:r>
      <w:r w:rsidR="00A36A5D">
        <w:rPr>
          <w:spacing w:val="-1"/>
        </w:rPr>
        <w:t xml:space="preserve"> </w:t>
      </w:r>
      <w:r w:rsidR="00A36A5D">
        <w:t>a</w:t>
      </w:r>
      <w:r w:rsidR="00A36A5D">
        <w:rPr>
          <w:spacing w:val="-1"/>
        </w:rPr>
        <w:t>d</w:t>
      </w:r>
      <w:r w:rsidR="00A36A5D">
        <w:t>ornme</w:t>
      </w:r>
      <w:r w:rsidR="00A36A5D">
        <w:rPr>
          <w:spacing w:val="-4"/>
        </w:rPr>
        <w:t>n</w:t>
      </w:r>
      <w:r w:rsidR="00A36A5D">
        <w:t>ts</w:t>
      </w:r>
      <w:r w:rsidR="00A36A5D">
        <w:rPr>
          <w:spacing w:val="1"/>
        </w:rPr>
        <w:t xml:space="preserve"> </w:t>
      </w:r>
      <w:r w:rsidR="00A36A5D">
        <w:rPr>
          <w:spacing w:val="-3"/>
        </w:rPr>
        <w:t>o</w:t>
      </w:r>
      <w:r w:rsidR="00A36A5D">
        <w:t>r</w:t>
      </w:r>
      <w:r w:rsidR="00A36A5D">
        <w:rPr>
          <w:spacing w:val="1"/>
        </w:rPr>
        <w:t xml:space="preserve"> </w:t>
      </w:r>
      <w:r w:rsidR="00A36A5D">
        <w:rPr>
          <w:spacing w:val="-3"/>
        </w:rPr>
        <w:t>o</w:t>
      </w:r>
      <w:r w:rsidR="00A36A5D">
        <w:t>th</w:t>
      </w:r>
      <w:r w:rsidR="00A36A5D">
        <w:rPr>
          <w:spacing w:val="-1"/>
        </w:rPr>
        <w:t>e</w:t>
      </w:r>
      <w:r w:rsidR="00A36A5D">
        <w:t>r</w:t>
      </w:r>
      <w:r w:rsidR="00A36A5D">
        <w:rPr>
          <w:spacing w:val="-1"/>
        </w:rPr>
        <w:t xml:space="preserve"> </w:t>
      </w:r>
      <w:r w:rsidR="00A36A5D">
        <w:rPr>
          <w:spacing w:val="-2"/>
        </w:rPr>
        <w:t>i</w:t>
      </w:r>
      <w:r w:rsidR="00A36A5D">
        <w:t>t</w:t>
      </w:r>
      <w:r w:rsidR="00A36A5D">
        <w:rPr>
          <w:spacing w:val="-3"/>
        </w:rPr>
        <w:t>e</w:t>
      </w:r>
      <w:r w:rsidR="00A36A5D">
        <w:t>ms</w:t>
      </w:r>
      <w:r w:rsidR="00A36A5D">
        <w:rPr>
          <w:spacing w:val="-2"/>
        </w:rPr>
        <w:t xml:space="preserve"> </w:t>
      </w:r>
      <w:r w:rsidR="00A36A5D">
        <w:t>th</w:t>
      </w:r>
      <w:r w:rsidR="00A36A5D">
        <w:rPr>
          <w:spacing w:val="-1"/>
        </w:rPr>
        <w:t>a</w:t>
      </w:r>
      <w:r w:rsidR="00A36A5D">
        <w:t>t</w:t>
      </w:r>
      <w:r w:rsidR="00A36A5D">
        <w:rPr>
          <w:spacing w:val="-3"/>
        </w:rPr>
        <w:t xml:space="preserve"> </w:t>
      </w:r>
      <w:r w:rsidR="00A36A5D">
        <w:t>may</w:t>
      </w:r>
      <w:r w:rsidR="00A36A5D">
        <w:rPr>
          <w:spacing w:val="-2"/>
        </w:rPr>
        <w:t xml:space="preserve"> </w:t>
      </w:r>
      <w:r w:rsidR="00A36A5D">
        <w:t>ca</w:t>
      </w:r>
      <w:r w:rsidR="00A36A5D">
        <w:rPr>
          <w:spacing w:val="-1"/>
        </w:rPr>
        <w:t>u</w:t>
      </w:r>
      <w:r w:rsidR="00A36A5D">
        <w:t>se i</w:t>
      </w:r>
      <w:r w:rsidR="00A36A5D">
        <w:rPr>
          <w:spacing w:val="-1"/>
        </w:rPr>
        <w:t>n</w:t>
      </w:r>
      <w:r w:rsidR="00A36A5D">
        <w:rPr>
          <w:spacing w:val="1"/>
        </w:rPr>
        <w:t>j</w:t>
      </w:r>
      <w:r w:rsidR="00A36A5D">
        <w:rPr>
          <w:spacing w:val="-3"/>
        </w:rPr>
        <w:t>u</w:t>
      </w:r>
      <w:r w:rsidR="00A36A5D">
        <w:t>r</w:t>
      </w:r>
      <w:r w:rsidR="00A36A5D">
        <w:rPr>
          <w:spacing w:val="-4"/>
        </w:rPr>
        <w:t>i</w:t>
      </w:r>
      <w:r w:rsidR="00A36A5D">
        <w:t xml:space="preserve">es </w:t>
      </w:r>
      <w:r w:rsidR="00A36A5D">
        <w:rPr>
          <w:spacing w:val="1"/>
        </w:rPr>
        <w:t>t</w:t>
      </w:r>
      <w:r w:rsidR="00A36A5D">
        <w:t>o</w:t>
      </w:r>
    </w:p>
    <w:p w14:paraId="697D6590" w14:textId="77777777" w:rsidR="00A36A5D" w:rsidRDefault="00A36A5D">
      <w:pPr>
        <w:pStyle w:val="BodyText"/>
        <w:kinsoku w:val="0"/>
        <w:overflowPunct w:val="0"/>
        <w:spacing w:line="243" w:lineRule="exact"/>
        <w:ind w:left="1180"/>
      </w:pPr>
      <w:r>
        <w:t>th</w:t>
      </w:r>
      <w:r>
        <w:rPr>
          <w:spacing w:val="-1"/>
        </w:rPr>
        <w:t>e</w:t>
      </w:r>
      <w:r>
        <w:t>mse</w:t>
      </w:r>
      <w:r>
        <w:rPr>
          <w:spacing w:val="-2"/>
        </w:rPr>
        <w:t>l</w:t>
      </w:r>
      <w:r>
        <w:rPr>
          <w:spacing w:val="-3"/>
        </w:rPr>
        <w:t>v</w:t>
      </w:r>
      <w:r>
        <w:t>es or</w:t>
      </w:r>
      <w:r>
        <w:rPr>
          <w:spacing w:val="-1"/>
        </w:rPr>
        <w:t xml:space="preserve"> </w:t>
      </w:r>
      <w:r>
        <w:t>oth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3"/>
        </w:rPr>
        <w:t>y</w:t>
      </w:r>
      <w:r>
        <w:t>ers.</w:t>
      </w:r>
    </w:p>
    <w:p w14:paraId="0AAE45BE" w14:textId="77777777" w:rsidR="00A36A5D" w:rsidRDefault="00A36A5D">
      <w:pPr>
        <w:pStyle w:val="BodyText"/>
        <w:numPr>
          <w:ilvl w:val="1"/>
          <w:numId w:val="9"/>
        </w:numPr>
        <w:tabs>
          <w:tab w:val="left" w:pos="1180"/>
        </w:tabs>
        <w:kinsoku w:val="0"/>
        <w:overflowPunct w:val="0"/>
        <w:spacing w:before="4" w:line="242" w:lineRule="exact"/>
        <w:ind w:left="1180" w:right="707"/>
      </w:pPr>
      <w:r>
        <w:rPr>
          <w:spacing w:val="-4"/>
        </w:rPr>
        <w:t>M</w:t>
      </w:r>
      <w:r>
        <w:t>a</w:t>
      </w:r>
      <w:r>
        <w:rPr>
          <w:spacing w:val="1"/>
        </w:rPr>
        <w:t>k</w:t>
      </w:r>
      <w:r>
        <w:t>e sure</w:t>
      </w:r>
      <w:r>
        <w:rPr>
          <w:spacing w:val="-2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l</w:t>
      </w:r>
      <w:r>
        <w:t>l sp</w:t>
      </w:r>
      <w:r>
        <w:rPr>
          <w:spacing w:val="-1"/>
        </w:rPr>
        <w:t>e</w:t>
      </w:r>
      <w:r>
        <w:rPr>
          <w:spacing w:val="-3"/>
        </w:rPr>
        <w:t>c</w:t>
      </w:r>
      <w:r>
        <w:t>t</w:t>
      </w:r>
      <w:r>
        <w:rPr>
          <w:spacing w:val="-3"/>
        </w:rPr>
        <w:t>a</w:t>
      </w:r>
      <w:r>
        <w:t>tor</w:t>
      </w:r>
      <w:r>
        <w:rPr>
          <w:spacing w:val="-2"/>
        </w:rPr>
        <w:t>s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ng te</w:t>
      </w:r>
      <w:r>
        <w:rPr>
          <w:spacing w:val="-4"/>
        </w:rPr>
        <w:t>n</w:t>
      </w:r>
      <w:r>
        <w:t>ts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ch</w:t>
      </w:r>
      <w:r>
        <w:rPr>
          <w:spacing w:val="-1"/>
        </w:rPr>
        <w:t>a</w:t>
      </w:r>
      <w:r>
        <w:rPr>
          <w:spacing w:val="-2"/>
        </w:rPr>
        <w:t>i</w:t>
      </w:r>
      <w:r>
        <w:t>rs,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-3"/>
        </w:rPr>
        <w:t>c</w:t>
      </w:r>
      <w:r>
        <w:t>k</w:t>
      </w:r>
      <w:r>
        <w:rPr>
          <w:spacing w:val="3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st t</w:t>
      </w:r>
      <w:r>
        <w:rPr>
          <w:spacing w:val="-4"/>
        </w:rPr>
        <w:t>w</w:t>
      </w:r>
      <w:r>
        <w:t>el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(</w:t>
      </w:r>
      <w:r>
        <w:t>1</w:t>
      </w:r>
      <w:r>
        <w:rPr>
          <w:spacing w:val="-1"/>
        </w:rPr>
        <w:t>2</w:t>
      </w:r>
      <w:r>
        <w:t>)</w:t>
      </w:r>
      <w:r>
        <w:rPr>
          <w:spacing w:val="-1"/>
        </w:rPr>
        <w:t xml:space="preserve"> </w:t>
      </w:r>
      <w:r>
        <w:t>fe</w:t>
      </w:r>
      <w:r>
        <w:rPr>
          <w:spacing w:val="-1"/>
        </w:rPr>
        <w:t>e</w:t>
      </w:r>
      <w:r>
        <w:t>t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>u</w:t>
      </w:r>
      <w:r>
        <w:t>ch l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.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rPr>
          <w:spacing w:val="-3"/>
        </w:rPr>
        <w:t>a</w:t>
      </w:r>
      <w:r>
        <w:t>me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h</w:t>
      </w:r>
      <w:r>
        <w:t>a</w:t>
      </w:r>
      <w:r>
        <w:rPr>
          <w:spacing w:val="-2"/>
        </w:rPr>
        <w:t>l</w:t>
      </w:r>
      <w:r>
        <w:t>l n</w:t>
      </w:r>
      <w:r>
        <w:rPr>
          <w:spacing w:val="-1"/>
        </w:rPr>
        <w:t>o</w:t>
      </w:r>
      <w:r>
        <w:t>t</w:t>
      </w:r>
      <w:r>
        <w:rPr>
          <w:spacing w:val="2"/>
        </w:rPr>
        <w:t xml:space="preserve"> </w:t>
      </w:r>
      <w:r>
        <w:t>b</w:t>
      </w:r>
      <w:r>
        <w:rPr>
          <w:spacing w:val="-4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n u</w:t>
      </w:r>
      <w:r>
        <w:rPr>
          <w:spacing w:val="-3"/>
        </w:rPr>
        <w:t>n</w:t>
      </w:r>
      <w:r>
        <w:t>t</w:t>
      </w:r>
      <w:r>
        <w:rPr>
          <w:spacing w:val="-2"/>
        </w:rPr>
        <w:t>i</w:t>
      </w:r>
      <w:r>
        <w:t>l a</w:t>
      </w:r>
      <w:r>
        <w:rPr>
          <w:spacing w:val="-2"/>
        </w:rPr>
        <w:t>l</w:t>
      </w:r>
      <w:r>
        <w:t>l</w:t>
      </w:r>
    </w:p>
    <w:p w14:paraId="7CE79896" w14:textId="2EB6D9B0" w:rsidR="00D33D03" w:rsidRDefault="00A36A5D" w:rsidP="00D33D03">
      <w:pPr>
        <w:pStyle w:val="BodyText"/>
        <w:kinsoku w:val="0"/>
        <w:overflowPunct w:val="0"/>
        <w:spacing w:line="243" w:lineRule="exact"/>
        <w:ind w:left="1180"/>
      </w:pPr>
      <w:r>
        <w:t>sp</w:t>
      </w:r>
      <w:r>
        <w:rPr>
          <w:spacing w:val="-1"/>
        </w:rPr>
        <w:t>e</w:t>
      </w:r>
      <w:r>
        <w:t>ctat</w:t>
      </w:r>
      <w:r>
        <w:rPr>
          <w:spacing w:val="-3"/>
        </w:rPr>
        <w:t>o</w:t>
      </w:r>
      <w:r>
        <w:t>rs</w:t>
      </w:r>
      <w:r>
        <w:rPr>
          <w:spacing w:val="-2"/>
        </w:rPr>
        <w:t xml:space="preserve"> </w:t>
      </w:r>
      <w:r>
        <w:t>comp</w:t>
      </w:r>
      <w:r>
        <w:rPr>
          <w:spacing w:val="-1"/>
        </w:rPr>
        <w:t>l</w:t>
      </w:r>
      <w:r>
        <w:rPr>
          <w:spacing w:val="-3"/>
        </w:rPr>
        <w:t>y</w:t>
      </w:r>
      <w:r>
        <w:t>.</w:t>
      </w:r>
    </w:p>
    <w:p w14:paraId="37CA00EA" w14:textId="64813843" w:rsidR="00D33D03" w:rsidRDefault="00D33D03" w:rsidP="00D33D03">
      <w:pPr>
        <w:pStyle w:val="BodyText"/>
        <w:numPr>
          <w:ilvl w:val="1"/>
          <w:numId w:val="9"/>
        </w:numPr>
        <w:kinsoku w:val="0"/>
        <w:overflowPunct w:val="0"/>
        <w:spacing w:line="243" w:lineRule="exact"/>
        <w:ind w:left="1180"/>
      </w:pPr>
      <w:r>
        <w:t xml:space="preserve"> All coaches shall be on the same side of the field as their teams and spectators.</w:t>
      </w:r>
    </w:p>
    <w:p w14:paraId="1E4AD330" w14:textId="77777777" w:rsidR="00A36A5D" w:rsidRDefault="00A36A5D">
      <w:pPr>
        <w:pStyle w:val="BodyText"/>
        <w:numPr>
          <w:ilvl w:val="0"/>
          <w:numId w:val="9"/>
        </w:numPr>
        <w:tabs>
          <w:tab w:val="left" w:pos="460"/>
        </w:tabs>
        <w:kinsoku w:val="0"/>
        <w:overflowPunct w:val="0"/>
        <w:spacing w:before="4" w:line="242" w:lineRule="exact"/>
        <w:ind w:left="460" w:right="285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-3"/>
        </w:rPr>
        <w:t>e</w:t>
      </w:r>
      <w:r>
        <w:t>feree</w:t>
      </w:r>
      <w:r>
        <w:rPr>
          <w:spacing w:val="-2"/>
        </w:rPr>
        <w:t>’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j</w:t>
      </w:r>
      <w:r>
        <w:t>u</w:t>
      </w:r>
      <w:r>
        <w:rPr>
          <w:spacing w:val="-4"/>
        </w:rPr>
        <w:t>d</w:t>
      </w:r>
      <w:r>
        <w:t>gment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wi</w:t>
      </w:r>
      <w:r>
        <w:t xml:space="preserve">th </w:t>
      </w:r>
      <w:r>
        <w:rPr>
          <w:spacing w:val="1"/>
        </w:rP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t>a</w:t>
      </w:r>
      <w:r>
        <w:rPr>
          <w:spacing w:val="-2"/>
        </w:rPr>
        <w:t>r</w:t>
      </w:r>
      <w:r>
        <w:t>d</w:t>
      </w:r>
      <w:r>
        <w:rPr>
          <w:spacing w:val="-2"/>
        </w:rPr>
        <w:t xml:space="preserve"> </w:t>
      </w:r>
      <w:r>
        <w:t>to</w:t>
      </w:r>
      <w:proofErr w:type="gramEnd"/>
      <w:r>
        <w:rPr>
          <w:spacing w:val="-2"/>
        </w:rPr>
        <w:t xml:space="preserve"> </w:t>
      </w:r>
      <w:r>
        <w:t>the p</w:t>
      </w:r>
      <w:r>
        <w:rPr>
          <w:spacing w:val="-1"/>
        </w:rPr>
        <w:t>h</w:t>
      </w:r>
      <w:r>
        <w:rPr>
          <w:spacing w:val="-3"/>
        </w:rPr>
        <w:t>y</w:t>
      </w:r>
      <w:r>
        <w:t>s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 xml:space="preserve">on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</w:t>
      </w:r>
      <w:r>
        <w:rPr>
          <w:spacing w:val="3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e</w:t>
      </w:r>
      <w:r>
        <w:rPr>
          <w:spacing w:val="-2"/>
        </w:rPr>
        <w:t>l</w:t>
      </w:r>
      <w:r>
        <w:t xml:space="preserve">d </w:t>
      </w:r>
      <w:r>
        <w:rPr>
          <w:spacing w:val="-3"/>
        </w:rPr>
        <w:t>a</w:t>
      </w:r>
      <w:r>
        <w:t xml:space="preserve">nd </w:t>
      </w:r>
      <w:r>
        <w:rPr>
          <w:spacing w:val="-2"/>
        </w:rPr>
        <w:t>i</w:t>
      </w:r>
      <w:r>
        <w:t>ts acc</w:t>
      </w:r>
      <w:r>
        <w:rPr>
          <w:spacing w:val="-1"/>
        </w:rPr>
        <w:t>e</w:t>
      </w:r>
      <w:r>
        <w:t>ptance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3"/>
        </w:rPr>
        <w:t>y</w:t>
      </w:r>
      <w:r>
        <w:t>,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t</w:t>
      </w:r>
      <w:r>
        <w:t>he actual h</w:t>
      </w:r>
      <w:r>
        <w:rPr>
          <w:spacing w:val="-4"/>
        </w:rPr>
        <w:t>a</w:t>
      </w:r>
      <w:r>
        <w:t>p</w:t>
      </w:r>
      <w:r>
        <w:rPr>
          <w:spacing w:val="-1"/>
        </w:rPr>
        <w:t>p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>n</w:t>
      </w:r>
      <w:r>
        <w:t>d</w:t>
      </w:r>
      <w:r>
        <w:rPr>
          <w:spacing w:val="3"/>
        </w:rPr>
        <w:t xml:space="preserve"> </w:t>
      </w:r>
      <w:r>
        <w:t>occ</w:t>
      </w:r>
      <w:r>
        <w:rPr>
          <w:spacing w:val="-1"/>
        </w:rPr>
        <w:t>u</w:t>
      </w:r>
      <w:r>
        <w:rPr>
          <w:spacing w:val="-2"/>
        </w:rPr>
        <w:t>r</w:t>
      </w:r>
      <w:r>
        <w:t>re</w:t>
      </w:r>
      <w:r>
        <w:rPr>
          <w:spacing w:val="-1"/>
        </w:rPr>
        <w:t>n</w:t>
      </w:r>
      <w:r>
        <w:t>ces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l</w:t>
      </w:r>
      <w:r>
        <w:t>ated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co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rPr>
          <w:spacing w:val="-3"/>
        </w:rPr>
        <w:t>c</w:t>
      </w:r>
      <w:r>
        <w:t>t</w:t>
      </w:r>
    </w:p>
    <w:p w14:paraId="3794A7CA" w14:textId="77777777" w:rsidR="00A36A5D" w:rsidRDefault="00A36A5D">
      <w:pPr>
        <w:pStyle w:val="BodyText"/>
        <w:kinsoku w:val="0"/>
        <w:overflowPunct w:val="0"/>
        <w:spacing w:before="1" w:line="244" w:lineRule="exact"/>
        <w:ind w:left="460" w:right="632"/>
      </w:pP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rPr>
          <w:spacing w:val="-3"/>
        </w:rPr>
        <w:t>a</w:t>
      </w:r>
      <w:r>
        <w:t>me and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ose </w:t>
      </w:r>
      <w:r>
        <w:rPr>
          <w:spacing w:val="-3"/>
        </w:rPr>
        <w:t>p</w:t>
      </w:r>
      <w:r>
        <w:rPr>
          <w:spacing w:val="-2"/>
        </w:rPr>
        <w:t>r</w:t>
      </w:r>
      <w:r>
        <w:t>er</w:t>
      </w:r>
      <w:r>
        <w:rPr>
          <w:spacing w:val="-3"/>
        </w:rPr>
        <w:t>o</w:t>
      </w:r>
      <w:r>
        <w:rPr>
          <w:spacing w:val="1"/>
        </w:rPr>
        <w:t>g</w:t>
      </w:r>
      <w:r>
        <w:t>ati</w:t>
      </w:r>
      <w:r>
        <w:rPr>
          <w:spacing w:val="-3"/>
        </w:rPr>
        <w:t>v</w:t>
      </w:r>
      <w:r>
        <w:t>es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ra</w:t>
      </w:r>
      <w:r>
        <w:rPr>
          <w:spacing w:val="-4"/>
        </w:rPr>
        <w:t>n</w:t>
      </w:r>
      <w:r>
        <w:t>ted</w:t>
      </w:r>
      <w:r>
        <w:rPr>
          <w:spacing w:val="-2"/>
        </w:rPr>
        <w:t xml:space="preserve"> </w:t>
      </w:r>
      <w:r>
        <w:t>to h</w:t>
      </w:r>
      <w:r>
        <w:rPr>
          <w:spacing w:val="-4"/>
        </w:rPr>
        <w:t>i</w:t>
      </w:r>
      <w:r>
        <w:t>m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h</w:t>
      </w:r>
      <w:r>
        <w:rPr>
          <w:spacing w:val="-4"/>
        </w:rPr>
        <w:t>e</w:t>
      </w:r>
      <w:r>
        <w:t>r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3"/>
        </w:rPr>
        <w:t>F</w:t>
      </w:r>
      <w:r>
        <w:t>IFA</w:t>
      </w:r>
      <w:r>
        <w:rPr>
          <w:spacing w:val="-1"/>
        </w:rPr>
        <w:t xml:space="preserve"> </w:t>
      </w:r>
      <w:r>
        <w:t>L</w:t>
      </w:r>
      <w:r>
        <w:rPr>
          <w:spacing w:val="-4"/>
        </w:rPr>
        <w:t>aw</w:t>
      </w:r>
      <w:r>
        <w:t>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Game</w:t>
      </w:r>
      <w:r>
        <w:rPr>
          <w:spacing w:val="-2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 n</w:t>
      </w:r>
      <w:r>
        <w:rPr>
          <w:spacing w:val="-1"/>
        </w:rPr>
        <w:t>o</w:t>
      </w:r>
      <w:r>
        <w:t>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ch</w:t>
      </w:r>
      <w:r>
        <w:rPr>
          <w:spacing w:val="-1"/>
        </w:rPr>
        <w:t>a</w:t>
      </w:r>
      <w:r>
        <w:rPr>
          <w:spacing w:val="-2"/>
        </w:rPr>
        <w:t>ll</w:t>
      </w:r>
      <w:r>
        <w:t>e</w:t>
      </w:r>
      <w:r>
        <w:rPr>
          <w:spacing w:val="-1"/>
        </w:rPr>
        <w:t>n</w:t>
      </w:r>
      <w:r>
        <w:rPr>
          <w:spacing w:val="1"/>
        </w:rPr>
        <w:t>g</w:t>
      </w:r>
      <w:r>
        <w:t>e</w:t>
      </w:r>
      <w:r>
        <w:rPr>
          <w:spacing w:val="-4"/>
        </w:rPr>
        <w:t>d</w:t>
      </w:r>
      <w:r>
        <w:t>.</w:t>
      </w:r>
    </w:p>
    <w:p w14:paraId="5CF5B192" w14:textId="77777777" w:rsidR="00A36A5D" w:rsidRDefault="00A36A5D">
      <w:pPr>
        <w:pStyle w:val="BodyText"/>
        <w:numPr>
          <w:ilvl w:val="0"/>
          <w:numId w:val="9"/>
        </w:numPr>
        <w:tabs>
          <w:tab w:val="left" w:pos="460"/>
        </w:tabs>
        <w:kinsoku w:val="0"/>
        <w:overflowPunct w:val="0"/>
        <w:spacing w:line="240" w:lineRule="exact"/>
        <w:ind w:left="460"/>
      </w:pPr>
      <w:r>
        <w:rPr>
          <w:spacing w:val="-2"/>
        </w:rPr>
        <w:t>N</w:t>
      </w:r>
      <w:r>
        <w:t>o coach,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3"/>
        </w:rPr>
        <w:t>y</w:t>
      </w:r>
      <w:r>
        <w:t>er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-3"/>
        </w:rPr>
        <w:t>c</w:t>
      </w:r>
      <w:r>
        <w:t>tat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 a</w:t>
      </w:r>
      <w:r>
        <w:rPr>
          <w:spacing w:val="-1"/>
        </w:rPr>
        <w:t>n</w:t>
      </w:r>
      <w:r>
        <w:t>y a</w:t>
      </w:r>
      <w:r>
        <w:rPr>
          <w:spacing w:val="-2"/>
        </w:rPr>
        <w:t>r</w:t>
      </w:r>
      <w: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-4"/>
        </w:rPr>
        <w:t>i</w:t>
      </w:r>
      <w:r>
        <w:t>al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 xml:space="preserve">ce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the p</w:t>
      </w:r>
      <w:r>
        <w:rPr>
          <w:spacing w:val="-4"/>
        </w:rPr>
        <w:t>u</w:t>
      </w:r>
      <w:r>
        <w:t>rp</w:t>
      </w:r>
      <w:r>
        <w:rPr>
          <w:spacing w:val="-1"/>
        </w:rPr>
        <w:t>o</w:t>
      </w:r>
      <w:r>
        <w:t>se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-2"/>
        </w:rPr>
        <w:t>i</w:t>
      </w:r>
      <w:r>
        <w:t>se</w:t>
      </w:r>
    </w:p>
    <w:p w14:paraId="58AA08ED" w14:textId="77777777" w:rsidR="00A36A5D" w:rsidRDefault="00A36A5D">
      <w:pPr>
        <w:pStyle w:val="BodyText"/>
        <w:kinsoku w:val="0"/>
        <w:overflowPunct w:val="0"/>
        <w:spacing w:line="245" w:lineRule="exact"/>
        <w:ind w:left="460"/>
      </w:pPr>
      <w:r>
        <w:t>m</w:t>
      </w:r>
      <w:r>
        <w:rPr>
          <w:spacing w:val="-3"/>
        </w:rPr>
        <w:t>a</w:t>
      </w:r>
      <w:r>
        <w:rPr>
          <w:spacing w:val="2"/>
        </w:rPr>
        <w:t>k</w:t>
      </w:r>
      <w:r>
        <w:rPr>
          <w:spacing w:val="-2"/>
        </w:rPr>
        <w:t>i</w:t>
      </w:r>
      <w:r>
        <w:t>ng e</w:t>
      </w:r>
      <w:r>
        <w:rPr>
          <w:spacing w:val="-3"/>
        </w:rPr>
        <w:t>x</w:t>
      </w:r>
      <w:r>
        <w:t>ce</w:t>
      </w:r>
      <w:r>
        <w:rPr>
          <w:spacing w:val="-1"/>
        </w:rPr>
        <w:t>p</w:t>
      </w:r>
      <w:r>
        <w:t>t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me</w:t>
      </w:r>
      <w:r>
        <w:rPr>
          <w:spacing w:val="-1"/>
        </w:rPr>
        <w:t>d</w:t>
      </w:r>
      <w:r>
        <w:rPr>
          <w:spacing w:val="-2"/>
        </w:rPr>
        <w:t>i</w:t>
      </w:r>
      <w:r>
        <w:t>ca</w:t>
      </w:r>
      <w:r>
        <w:rPr>
          <w:spacing w:val="-2"/>
        </w:rPr>
        <w:t>l</w:t>
      </w:r>
      <w:r>
        <w:rPr>
          <w:spacing w:val="1"/>
        </w:rPr>
        <w:t>l</w:t>
      </w:r>
      <w:r>
        <w:t>y</w:t>
      </w:r>
      <w:r>
        <w:rPr>
          <w:spacing w:val="-2"/>
        </w:rPr>
        <w:t xml:space="preserve"> </w:t>
      </w:r>
      <w:r>
        <w:t>prescr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 xml:space="preserve">d </w:t>
      </w:r>
      <w:r>
        <w:rPr>
          <w:spacing w:val="-2"/>
        </w:rPr>
        <w:t>v</w:t>
      </w:r>
      <w:r>
        <w:t>oc</w:t>
      </w:r>
      <w:r>
        <w:rPr>
          <w:spacing w:val="-1"/>
        </w:rPr>
        <w:t>a</w:t>
      </w:r>
      <w:r>
        <w:t>l e</w:t>
      </w:r>
      <w:r>
        <w:rPr>
          <w:spacing w:val="-1"/>
        </w:rPr>
        <w:t>n</w:t>
      </w:r>
      <w:r>
        <w:rPr>
          <w:spacing w:val="-3"/>
        </w:rPr>
        <w:t>h</w:t>
      </w:r>
      <w:r>
        <w:t>a</w:t>
      </w:r>
      <w:r>
        <w:rPr>
          <w:spacing w:val="-1"/>
        </w:rPr>
        <w:t>n</w:t>
      </w:r>
      <w:r>
        <w:t>cers.</w:t>
      </w:r>
    </w:p>
    <w:p w14:paraId="0E25529A" w14:textId="77777777" w:rsidR="00A36A5D" w:rsidRDefault="00A36A5D">
      <w:pPr>
        <w:pStyle w:val="BodyText"/>
        <w:numPr>
          <w:ilvl w:val="0"/>
          <w:numId w:val="9"/>
        </w:numPr>
        <w:tabs>
          <w:tab w:val="left" w:pos="460"/>
        </w:tabs>
        <w:kinsoku w:val="0"/>
        <w:overflowPunct w:val="0"/>
        <w:spacing w:line="245" w:lineRule="exact"/>
        <w:ind w:left="460"/>
      </w:pPr>
      <w:r>
        <w:rPr>
          <w:spacing w:val="-2"/>
        </w:rPr>
        <w:t>U</w:t>
      </w:r>
      <w:r>
        <w:t>p</w:t>
      </w:r>
      <w:r>
        <w:rPr>
          <w:spacing w:val="-1"/>
        </w:rPr>
        <w:t>o</w:t>
      </w:r>
      <w:r>
        <w:t>n comp</w:t>
      </w:r>
      <w:r>
        <w:rPr>
          <w:spacing w:val="-2"/>
        </w:rPr>
        <w:t>l</w:t>
      </w:r>
      <w:r>
        <w:t>eti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</w:t>
      </w:r>
      <w:r>
        <w:rPr>
          <w:spacing w:val="-1"/>
        </w:rPr>
        <w:t>a</w:t>
      </w:r>
      <w:r>
        <w:t>me,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2"/>
        </w:rPr>
        <w:t>r</w:t>
      </w:r>
      <w:r>
        <w:rPr>
          <w:spacing w:val="-3"/>
        </w:rPr>
        <w:t>e</w:t>
      </w:r>
      <w:r>
        <w:t>feree</w:t>
      </w:r>
      <w:r>
        <w:rPr>
          <w:spacing w:val="-2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ll</w:t>
      </w:r>
      <w:r>
        <w:t>:</w:t>
      </w:r>
    </w:p>
    <w:p w14:paraId="48DEA401" w14:textId="77777777" w:rsidR="00A36A5D" w:rsidRDefault="00A36A5D">
      <w:pPr>
        <w:pStyle w:val="BodyText"/>
        <w:numPr>
          <w:ilvl w:val="1"/>
          <w:numId w:val="9"/>
        </w:numPr>
        <w:tabs>
          <w:tab w:val="left" w:pos="1180"/>
        </w:tabs>
        <w:kinsoku w:val="0"/>
        <w:overflowPunct w:val="0"/>
        <w:spacing w:line="242" w:lineRule="exact"/>
        <w:ind w:left="1180"/>
      </w:pPr>
      <w:r>
        <w:rPr>
          <w:spacing w:val="-1"/>
        </w:rPr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rPr>
          <w:spacing w:val="-3"/>
        </w:rPr>
        <w:t>a</w:t>
      </w:r>
      <w:r>
        <w:t>me</w:t>
      </w:r>
      <w:r>
        <w:rPr>
          <w:spacing w:val="-2"/>
        </w:rPr>
        <w:t xml:space="preserve"> </w:t>
      </w:r>
      <w:r>
        <w:t>card</w:t>
      </w:r>
    </w:p>
    <w:p w14:paraId="20468DD6" w14:textId="2208E715" w:rsidR="00A36A5D" w:rsidRDefault="00A36A5D">
      <w:pPr>
        <w:pStyle w:val="BodyText"/>
        <w:numPr>
          <w:ilvl w:val="1"/>
          <w:numId w:val="9"/>
        </w:numPr>
        <w:tabs>
          <w:tab w:val="left" w:pos="1180"/>
        </w:tabs>
        <w:kinsoku w:val="0"/>
        <w:overflowPunct w:val="0"/>
        <w:spacing w:before="3" w:line="244" w:lineRule="exact"/>
        <w:ind w:left="1180" w:right="511"/>
      </w:pPr>
      <w:proofErr w:type="gramStart"/>
      <w:r>
        <w:rPr>
          <w:spacing w:val="-2"/>
        </w:rPr>
        <w:t>R</w:t>
      </w:r>
      <w: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a</w:t>
      </w:r>
      <w:r>
        <w:t>ch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</w:t>
      </w:r>
      <w:r>
        <w:rPr>
          <w:spacing w:val="-3"/>
        </w:rPr>
        <w:t>a</w:t>
      </w:r>
      <w:r>
        <w:t>n</w:t>
      </w:r>
      <w:r>
        <w:rPr>
          <w:spacing w:val="-1"/>
        </w:rP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>a</w:t>
      </w:r>
      <w:r>
        <w:t>ch</w:t>
      </w:r>
      <w:r>
        <w:rPr>
          <w:spacing w:val="-2"/>
        </w:rPr>
        <w:t xml:space="preserve"> </w:t>
      </w:r>
      <w:r w:rsidR="00BB70A1">
        <w:t>team</w:t>
      </w:r>
      <w:r w:rsidR="00BB70A1">
        <w:rPr>
          <w:spacing w:val="-2"/>
        </w:rPr>
        <w:t xml:space="preserve"> </w:t>
      </w:r>
      <w:r>
        <w:t>to s</w:t>
      </w:r>
      <w:r>
        <w:rPr>
          <w:spacing w:val="-3"/>
        </w:rPr>
        <w:t>i</w:t>
      </w:r>
      <w:r>
        <w:t>gn the</w:t>
      </w:r>
      <w:r>
        <w:rPr>
          <w:spacing w:val="-5"/>
        </w:rPr>
        <w:t xml:space="preserve"> </w:t>
      </w:r>
      <w:r>
        <w:rPr>
          <w:spacing w:val="1"/>
        </w:rPr>
        <w:t>g</w:t>
      </w:r>
      <w:r>
        <w:t>ame</w:t>
      </w:r>
      <w:r>
        <w:rPr>
          <w:spacing w:val="-2"/>
        </w:rPr>
        <w:t xml:space="preserve"> </w:t>
      </w:r>
      <w:r>
        <w:t>ca</w:t>
      </w:r>
      <w:r>
        <w:rPr>
          <w:spacing w:val="-2"/>
        </w:rPr>
        <w:t>r</w:t>
      </w:r>
      <w:r>
        <w:t>d,</w:t>
      </w:r>
      <w:r>
        <w:rPr>
          <w:spacing w:val="-1"/>
        </w:rPr>
        <w:t xml:space="preserve"> </w:t>
      </w:r>
      <w:r>
        <w:rPr>
          <w:spacing w:val="-3"/>
        </w:rPr>
        <w:t>v</w:t>
      </w:r>
      <w:r>
        <w:t>eri</w:t>
      </w:r>
      <w:r>
        <w:rPr>
          <w:spacing w:val="2"/>
        </w:rPr>
        <w:t>f</w:t>
      </w:r>
      <w:r>
        <w:rPr>
          <w:spacing w:val="-3"/>
        </w:rPr>
        <w:t>y</w:t>
      </w:r>
      <w:r>
        <w:rPr>
          <w:spacing w:val="-2"/>
        </w:rPr>
        <w:t>i</w:t>
      </w:r>
      <w:r>
        <w:t>ng th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i</w:t>
      </w:r>
      <w:r>
        <w:rPr>
          <w:spacing w:val="-3"/>
        </w:rPr>
        <w:t>n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 on</w:t>
      </w:r>
      <w:r>
        <w:rPr>
          <w:spacing w:val="-2"/>
        </w:rPr>
        <w:t xml:space="preserve"> </w:t>
      </w:r>
      <w:r>
        <w:t>the c</w:t>
      </w:r>
      <w:r>
        <w:rPr>
          <w:spacing w:val="-3"/>
        </w:rPr>
        <w:t>a</w:t>
      </w:r>
      <w:r>
        <w:t>rd is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r</w:t>
      </w:r>
      <w:r>
        <w:t>re</w:t>
      </w:r>
      <w:r>
        <w:rPr>
          <w:spacing w:val="-3"/>
        </w:rPr>
        <w:t>c</w:t>
      </w:r>
      <w:r>
        <w:t>t.</w:t>
      </w:r>
    </w:p>
    <w:p w14:paraId="4DBC0B8E" w14:textId="77777777" w:rsidR="00A36A5D" w:rsidRDefault="00A36A5D">
      <w:pPr>
        <w:pStyle w:val="BodyText"/>
        <w:numPr>
          <w:ilvl w:val="1"/>
          <w:numId w:val="9"/>
        </w:numPr>
        <w:tabs>
          <w:tab w:val="left" w:pos="1180"/>
        </w:tabs>
        <w:kinsoku w:val="0"/>
        <w:overflowPunct w:val="0"/>
        <w:spacing w:line="240" w:lineRule="exact"/>
        <w:ind w:left="1180"/>
      </w:pP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m</w:t>
      </w:r>
      <w:r>
        <w:rPr>
          <w:spacing w:val="-2"/>
        </w:rPr>
        <w:t>i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rPr>
          <w:spacing w:val="-3"/>
        </w:rPr>
        <w:t>a</w:t>
      </w:r>
      <w:r>
        <w:t>me</w:t>
      </w:r>
      <w:r>
        <w:rPr>
          <w:spacing w:val="-2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o</w:t>
      </w:r>
      <w:r>
        <w:t>me</w:t>
      </w:r>
      <w:r>
        <w:rPr>
          <w:spacing w:val="-2"/>
        </w:rPr>
        <w:t xml:space="preserve"> </w:t>
      </w:r>
      <w:r>
        <w:t>te</w:t>
      </w:r>
      <w:r>
        <w:rPr>
          <w:spacing w:val="-4"/>
        </w:rPr>
        <w:t>a</w:t>
      </w:r>
      <w:r>
        <w:t>m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a</w:t>
      </w:r>
      <w:r>
        <w:t>ch</w:t>
      </w:r>
      <w:r>
        <w:rPr>
          <w:spacing w:val="-2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>w</w:t>
      </w:r>
      <w:r>
        <w:t>ard</w:t>
      </w:r>
      <w:r>
        <w:rPr>
          <w:spacing w:val="-1"/>
        </w:rPr>
        <w:t>i</w:t>
      </w:r>
      <w:r>
        <w:t>n</w:t>
      </w:r>
      <w:r>
        <w:rPr>
          <w:spacing w:val="-1"/>
        </w:rPr>
        <w:t>g</w:t>
      </w:r>
      <w:r>
        <w:t>,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>x</w:t>
      </w:r>
      <w:r>
        <w:t>ce</w:t>
      </w:r>
      <w:r>
        <w:rPr>
          <w:spacing w:val="-1"/>
        </w:rPr>
        <w:t>p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>n</w:t>
      </w:r>
    </w:p>
    <w:p w14:paraId="421424FF" w14:textId="77777777" w:rsidR="00A36A5D" w:rsidRDefault="00A36A5D">
      <w:pPr>
        <w:pStyle w:val="BodyText"/>
        <w:kinsoku w:val="0"/>
        <w:overflowPunct w:val="0"/>
        <w:spacing w:line="245" w:lineRule="exact"/>
        <w:ind w:left="1180"/>
      </w:pPr>
      <w:proofErr w:type="gramStart"/>
      <w:r>
        <w:t>th</w:t>
      </w:r>
      <w:r>
        <w:rPr>
          <w:spacing w:val="-1"/>
        </w:rPr>
        <w:t>e</w:t>
      </w:r>
      <w:r>
        <w:t>re</w:t>
      </w:r>
      <w:proofErr w:type="gramEnd"/>
      <w:r>
        <w:rPr>
          <w:spacing w:val="-2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e</w:t>
      </w:r>
      <w:r>
        <w:t>en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se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o</w:t>
      </w:r>
      <w:r>
        <w:rPr>
          <w:spacing w:val="-2"/>
        </w:rPr>
        <w:t>f</w:t>
      </w:r>
      <w:r>
        <w:t>f</w:t>
      </w:r>
      <w:proofErr w:type="spellEnd"/>
      <w:r>
        <w:t>.</w:t>
      </w:r>
    </w:p>
    <w:p w14:paraId="19DC1F62" w14:textId="11B238DC" w:rsidR="00A36A5D" w:rsidRDefault="00A36A5D">
      <w:pPr>
        <w:pStyle w:val="BodyText"/>
        <w:numPr>
          <w:ilvl w:val="1"/>
          <w:numId w:val="9"/>
        </w:numPr>
        <w:tabs>
          <w:tab w:val="left" w:pos="1180"/>
        </w:tabs>
        <w:kinsoku w:val="0"/>
        <w:overflowPunct w:val="0"/>
        <w:spacing w:before="4" w:line="242" w:lineRule="exact"/>
        <w:ind w:left="1180" w:right="253"/>
      </w:pPr>
      <w:r>
        <w:t>In</w:t>
      </w:r>
      <w:r>
        <w:rPr>
          <w:spacing w:val="-2"/>
        </w:rPr>
        <w:t xml:space="preserve"> </w:t>
      </w:r>
      <w:r>
        <w:t>the c</w:t>
      </w:r>
      <w:r>
        <w:rPr>
          <w:spacing w:val="-3"/>
        </w:rPr>
        <w:t>a</w:t>
      </w:r>
      <w:r>
        <w:t xml:space="preserve">se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proofErr w:type="gramStart"/>
      <w:r>
        <w:t>se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o</w:t>
      </w:r>
      <w:r>
        <w:t>ff</w:t>
      </w:r>
      <w:proofErr w:type="spellEnd"/>
      <w:proofErr w:type="gramEnd"/>
      <w:r>
        <w:t>,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>l</w:t>
      </w:r>
      <w:r>
        <w:t>e</w:t>
      </w:r>
      <w:r>
        <w:rPr>
          <w:spacing w:val="-1"/>
        </w:rPr>
        <w:t>p</w:t>
      </w:r>
      <w:r>
        <w:t>h</w:t>
      </w:r>
      <w:r>
        <w:rPr>
          <w:spacing w:val="-1"/>
        </w:rPr>
        <w:t>o</w:t>
      </w:r>
      <w:r>
        <w:t>ne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PA</w:t>
      </w:r>
      <w:r>
        <w:t xml:space="preserve">D </w:t>
      </w:r>
      <w:r>
        <w:rPr>
          <w:spacing w:val="-2"/>
        </w:rPr>
        <w:t>C</w:t>
      </w:r>
      <w:r>
        <w:rPr>
          <w:spacing w:val="-3"/>
        </w:rPr>
        <w:t>o</w:t>
      </w:r>
      <w:r>
        <w:rPr>
          <w:spacing w:val="-2"/>
        </w:rPr>
        <w:t>m</w:t>
      </w:r>
      <w:r>
        <w:t>m</w:t>
      </w:r>
      <w:r>
        <w:rPr>
          <w:spacing w:val="-2"/>
        </w:rPr>
        <w:t>i</w:t>
      </w:r>
      <w:r>
        <w:t>ttee</w:t>
      </w:r>
      <w:r>
        <w:rPr>
          <w:spacing w:val="-2"/>
        </w:rPr>
        <w:t xml:space="preserve"> </w:t>
      </w:r>
      <w:r>
        <w:t>ch</w:t>
      </w:r>
      <w:r>
        <w:rPr>
          <w:spacing w:val="-1"/>
        </w:rPr>
        <w:t>a</w:t>
      </w:r>
      <w:r>
        <w:rPr>
          <w:spacing w:val="-2"/>
        </w:rPr>
        <w:t>i</w:t>
      </w:r>
      <w:r>
        <w:t>rp</w:t>
      </w:r>
      <w:r>
        <w:rPr>
          <w:spacing w:val="-4"/>
        </w:rPr>
        <w:t>e</w:t>
      </w:r>
      <w:r>
        <w:t xml:space="preserve">rson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-2"/>
        </w:rPr>
        <w:t>i</w:t>
      </w:r>
      <w:r>
        <w:t xml:space="preserve">n </w:t>
      </w:r>
      <w:proofErr w:type="gramStart"/>
      <w:r w:rsidR="002A666B">
        <w:t>twenty four</w:t>
      </w:r>
      <w:proofErr w:type="gramEnd"/>
      <w:r>
        <w:rPr>
          <w:spacing w:val="-1"/>
        </w:rPr>
        <w:t xml:space="preserve"> </w:t>
      </w:r>
      <w:r>
        <w:t>(</w:t>
      </w:r>
      <w:r w:rsidR="002A666B">
        <w:t>24</w:t>
      </w:r>
      <w:r>
        <w:t>)</w:t>
      </w:r>
      <w:r>
        <w:rPr>
          <w:spacing w:val="1"/>
        </w:rPr>
        <w:t xml:space="preserve"> </w:t>
      </w:r>
      <w:r>
        <w:rPr>
          <w:spacing w:val="-3"/>
        </w:rPr>
        <w:t>h</w:t>
      </w:r>
      <w:r>
        <w:t>o</w:t>
      </w:r>
      <w:r>
        <w:rPr>
          <w:spacing w:val="-1"/>
        </w:rPr>
        <w:t>u</w:t>
      </w:r>
      <w:r>
        <w:t>rs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>n</w:t>
      </w:r>
      <w:r>
        <w:t>d pos</w:t>
      </w:r>
      <w:r>
        <w:rPr>
          <w:spacing w:val="-2"/>
        </w:rPr>
        <w:t>t</w:t>
      </w:r>
      <w:r>
        <w:t>ma</w:t>
      </w:r>
      <w:r>
        <w:rPr>
          <w:spacing w:val="-2"/>
        </w:rPr>
        <w:t>r</w:t>
      </w:r>
      <w:r>
        <w:t>k</w:t>
      </w:r>
      <w:r>
        <w:rPr>
          <w:spacing w:val="-2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rPr>
          <w:spacing w:val="-3"/>
        </w:rPr>
        <w:t>a</w:t>
      </w:r>
      <w:r>
        <w:t>me</w:t>
      </w:r>
      <w:r>
        <w:rPr>
          <w:spacing w:val="-2"/>
        </w:rPr>
        <w:t xml:space="preserve"> </w:t>
      </w:r>
      <w:r>
        <w:t>ca</w:t>
      </w:r>
      <w:r>
        <w:rPr>
          <w:spacing w:val="-2"/>
        </w:rPr>
        <w:t>r</w:t>
      </w:r>
      <w:r>
        <w:t>d,</w:t>
      </w:r>
      <w:r>
        <w:rPr>
          <w:spacing w:val="-1"/>
        </w:rPr>
        <w:t xml:space="preserve"> </w:t>
      </w:r>
      <w:r>
        <w:t>the 24</w:t>
      </w:r>
      <w:r>
        <w:rPr>
          <w:spacing w:val="-2"/>
        </w:rPr>
        <w:t xml:space="preserve"> </w:t>
      </w:r>
      <w:proofErr w:type="gramStart"/>
      <w:r>
        <w:t>h</w:t>
      </w:r>
      <w:r>
        <w:rPr>
          <w:spacing w:val="-1"/>
        </w:rPr>
        <w:t>o</w:t>
      </w:r>
      <w:r>
        <w:t>ur</w:t>
      </w:r>
      <w:proofErr w:type="gramEnd"/>
      <w:r>
        <w:rPr>
          <w:spacing w:val="-1"/>
        </w:rPr>
        <w:t xml:space="preserve"> </w:t>
      </w:r>
      <w:proofErr w:type="spellStart"/>
      <w:r>
        <w:t>se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ff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1"/>
        </w:rPr>
        <w:t>p</w:t>
      </w:r>
      <w:r>
        <w:t>ort</w:t>
      </w:r>
    </w:p>
    <w:p w14:paraId="2CACB6CA" w14:textId="56954825" w:rsidR="00A36A5D" w:rsidRDefault="00A36A5D">
      <w:pPr>
        <w:pStyle w:val="BodyText"/>
        <w:kinsoku w:val="0"/>
        <w:overflowPunct w:val="0"/>
        <w:spacing w:line="243" w:lineRule="exact"/>
        <w:ind w:left="1180"/>
      </w:pP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3"/>
        </w:rPr>
        <w:t>y</w:t>
      </w:r>
      <w:r>
        <w:t>er</w:t>
      </w:r>
      <w:r>
        <w:rPr>
          <w:spacing w:val="1"/>
        </w:rPr>
        <w:t xml:space="preserve"> </w:t>
      </w:r>
      <w:proofErr w:type="gramStart"/>
      <w:r>
        <w:t>p</w:t>
      </w:r>
      <w:r>
        <w:rPr>
          <w:spacing w:val="-1"/>
        </w:rPr>
        <w:t>a</w:t>
      </w:r>
      <w:r>
        <w:t>ss</w:t>
      </w:r>
      <w:proofErr w:type="gramEnd"/>
      <w:r>
        <w:rPr>
          <w:spacing w:val="1"/>
        </w:rPr>
        <w:t xml:space="preserve"> </w:t>
      </w:r>
      <w:r>
        <w:rPr>
          <w:spacing w:val="-4"/>
        </w:rPr>
        <w:t>i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>p</w:t>
      </w:r>
      <w:r>
        <w:t>p</w:t>
      </w:r>
      <w:r>
        <w:rPr>
          <w:spacing w:val="-2"/>
        </w:rPr>
        <w:t>li</w:t>
      </w:r>
      <w:r>
        <w:t>ca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3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t</w:t>
      </w:r>
      <w:r>
        <w:t>he s</w:t>
      </w:r>
      <w:r>
        <w:rPr>
          <w:spacing w:val="-3"/>
        </w:rPr>
        <w:t>a</w:t>
      </w:r>
      <w:r>
        <w:t>me</w:t>
      </w:r>
      <w:r>
        <w:rPr>
          <w:spacing w:val="-2"/>
        </w:rPr>
        <w:t xml:space="preserve"> </w:t>
      </w:r>
      <w:proofErr w:type="gramStart"/>
      <w:r w:rsidR="002A666B">
        <w:t>twenty four</w:t>
      </w:r>
      <w:proofErr w:type="gramEnd"/>
      <w:r>
        <w:rPr>
          <w:spacing w:val="-1"/>
        </w:rPr>
        <w:t xml:space="preserve"> </w:t>
      </w:r>
      <w:r>
        <w:t>(</w:t>
      </w:r>
      <w:r w:rsidR="002A666B">
        <w:t>24</w:t>
      </w:r>
      <w:r>
        <w:t>)</w:t>
      </w:r>
      <w:r>
        <w:rPr>
          <w:spacing w:val="1"/>
        </w:rPr>
        <w:t xml:space="preserve"> </w:t>
      </w:r>
      <w:r>
        <w:rPr>
          <w:spacing w:val="-3"/>
        </w:rPr>
        <w:t>h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3"/>
        </w:rPr>
        <w:t>s</w:t>
      </w:r>
      <w:r>
        <w:t>.</w:t>
      </w:r>
    </w:p>
    <w:p w14:paraId="78ED2218" w14:textId="77777777" w:rsidR="00A36A5D" w:rsidRDefault="00A36A5D">
      <w:pPr>
        <w:pStyle w:val="BodyText"/>
        <w:numPr>
          <w:ilvl w:val="1"/>
          <w:numId w:val="9"/>
        </w:numPr>
        <w:tabs>
          <w:tab w:val="left" w:pos="1180"/>
        </w:tabs>
        <w:kinsoku w:val="0"/>
        <w:overflowPunct w:val="0"/>
        <w:spacing w:line="245" w:lineRule="exact"/>
        <w:ind w:left="1180"/>
      </w:pPr>
      <w:r>
        <w:t>A c</w:t>
      </w:r>
      <w:r>
        <w:rPr>
          <w:spacing w:val="-2"/>
        </w:rPr>
        <w:t>l</w:t>
      </w:r>
      <w:r>
        <w:t>ub may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d $50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a</w:t>
      </w:r>
      <w:r>
        <w:t xml:space="preserve">ch </w:t>
      </w:r>
      <w:r>
        <w:rPr>
          <w:spacing w:val="-3"/>
        </w:rPr>
        <w:t>e</w:t>
      </w:r>
      <w:r>
        <w:rPr>
          <w:spacing w:val="1"/>
        </w:rPr>
        <w:t>j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on re</w:t>
      </w:r>
      <w:r>
        <w:rPr>
          <w:spacing w:val="-1"/>
        </w:rPr>
        <w:t>p</w:t>
      </w:r>
      <w:r>
        <w:rPr>
          <w:spacing w:val="-3"/>
        </w:rPr>
        <w:t>o</w:t>
      </w:r>
      <w:r>
        <w:t>rt</w:t>
      </w:r>
      <w:r>
        <w:rPr>
          <w:spacing w:val="-1"/>
        </w:rPr>
        <w:t xml:space="preserve"> </w:t>
      </w:r>
      <w:r>
        <w:rPr>
          <w:spacing w:val="-3"/>
        </w:rPr>
        <w:t>n</w:t>
      </w:r>
      <w:r>
        <w:t>ot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il</w:t>
      </w:r>
      <w:r>
        <w:t xml:space="preserve">ed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i</w:t>
      </w:r>
      <w:r>
        <w:t>me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n</w:t>
      </w:r>
      <w:r>
        <w:t>n</w:t>
      </w:r>
      <w:r>
        <w:rPr>
          <w:spacing w:val="-4"/>
        </w:rPr>
        <w:t>e</w:t>
      </w:r>
      <w:r>
        <w:t>r.</w:t>
      </w:r>
    </w:p>
    <w:p w14:paraId="3C41F432" w14:textId="77777777" w:rsidR="00A36A5D" w:rsidRDefault="00A36A5D">
      <w:pPr>
        <w:pStyle w:val="BodyText"/>
        <w:numPr>
          <w:ilvl w:val="1"/>
          <w:numId w:val="9"/>
        </w:numPr>
        <w:tabs>
          <w:tab w:val="left" w:pos="1180"/>
        </w:tabs>
        <w:kinsoku w:val="0"/>
        <w:overflowPunct w:val="0"/>
        <w:spacing w:line="245" w:lineRule="exact"/>
        <w:ind w:left="1180"/>
        <w:sectPr w:rsidR="00A36A5D" w:rsidSect="006D343F">
          <w:pgSz w:w="12240" w:h="15840"/>
          <w:pgMar w:top="720" w:right="720" w:bottom="720" w:left="720" w:header="0" w:footer="1051" w:gutter="0"/>
          <w:cols w:space="720" w:equalWidth="0">
            <w:col w:w="9820"/>
          </w:cols>
          <w:noEndnote/>
          <w:docGrid w:linePitch="326"/>
        </w:sectPr>
      </w:pPr>
    </w:p>
    <w:p w14:paraId="4941F735" w14:textId="77777777" w:rsidR="00A36A5D" w:rsidRDefault="00A36A5D">
      <w:pPr>
        <w:pStyle w:val="BodyText"/>
        <w:numPr>
          <w:ilvl w:val="0"/>
          <w:numId w:val="9"/>
        </w:numPr>
        <w:tabs>
          <w:tab w:val="left" w:pos="820"/>
        </w:tabs>
        <w:kinsoku w:val="0"/>
        <w:overflowPunct w:val="0"/>
        <w:spacing w:before="77" w:line="246" w:lineRule="exact"/>
        <w:ind w:right="970"/>
      </w:pPr>
      <w:r>
        <w:rPr>
          <w:spacing w:val="-1"/>
        </w:rPr>
        <w:lastRenderedPageBreak/>
        <w:t>A</w:t>
      </w:r>
      <w:r>
        <w:rPr>
          <w:spacing w:val="-2"/>
        </w:rPr>
        <w:t>l</w:t>
      </w:r>
      <w:r>
        <w:t>l te</w:t>
      </w:r>
      <w:r>
        <w:rPr>
          <w:spacing w:val="-1"/>
        </w:rPr>
        <w:t>a</w:t>
      </w:r>
      <w:r>
        <w:t>ms</w:t>
      </w:r>
      <w:r>
        <w:rPr>
          <w:spacing w:val="-2"/>
        </w:rPr>
        <w:t xml:space="preserve"> </w:t>
      </w:r>
      <w:r>
        <w:t>mu</w:t>
      </w:r>
      <w:r>
        <w:rPr>
          <w:spacing w:val="-3"/>
        </w:rPr>
        <w:t>s</w:t>
      </w:r>
      <w:r>
        <w:t>t</w:t>
      </w:r>
      <w:r>
        <w:rPr>
          <w:spacing w:val="2"/>
        </w:rPr>
        <w:t xml:space="preserve"> </w:t>
      </w:r>
      <w:r>
        <w:t>n</w:t>
      </w:r>
      <w:r>
        <w:rPr>
          <w:spacing w:val="-4"/>
        </w:rPr>
        <w:t>o</w:t>
      </w:r>
      <w: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t>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PA</w:t>
      </w:r>
      <w:r>
        <w:t xml:space="preserve">D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m</w:t>
      </w:r>
      <w:r>
        <w:rPr>
          <w:spacing w:val="-2"/>
        </w:rPr>
        <w:t>i</w:t>
      </w:r>
      <w:r>
        <w:t>ttee</w:t>
      </w:r>
      <w:r>
        <w:rPr>
          <w:spacing w:val="-2"/>
        </w:rPr>
        <w:t xml:space="preserve"> C</w:t>
      </w:r>
      <w:r>
        <w:t>h</w:t>
      </w:r>
      <w:r>
        <w:rPr>
          <w:spacing w:val="-1"/>
        </w:rPr>
        <w:t>a</w:t>
      </w:r>
      <w:r>
        <w:rPr>
          <w:spacing w:val="-2"/>
        </w:rPr>
        <w:t>i</w:t>
      </w:r>
      <w:r>
        <w:t>r</w:t>
      </w:r>
      <w:r>
        <w:rPr>
          <w:spacing w:val="-3"/>
        </w:rPr>
        <w:t>p</w:t>
      </w:r>
      <w:r>
        <w:t xml:space="preserve">erson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>n any</w:t>
      </w:r>
      <w:r>
        <w:rPr>
          <w:spacing w:val="-2"/>
        </w:rPr>
        <w:t xml:space="preserve"> </w:t>
      </w:r>
      <w:r>
        <w:rPr>
          <w:spacing w:val="6"/>
        </w:rPr>
        <w:t>g</w:t>
      </w:r>
      <w:r>
        <w:rPr>
          <w:spacing w:val="-3"/>
        </w:rPr>
        <w:t>a</w:t>
      </w:r>
      <w:r>
        <w:t>me</w:t>
      </w:r>
      <w:r>
        <w:rPr>
          <w:spacing w:val="-2"/>
        </w:rPr>
        <w:t xml:space="preserve"> i</w:t>
      </w:r>
      <w:r>
        <w:t>s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2"/>
        </w:rPr>
        <w:t>i</w:t>
      </w:r>
      <w:r>
        <w:t>ng prote</w:t>
      </w:r>
      <w:r>
        <w:rPr>
          <w:spacing w:val="-3"/>
        </w:rPr>
        <w:t>s</w:t>
      </w:r>
      <w:r>
        <w:t>te</w:t>
      </w:r>
      <w:r>
        <w:rPr>
          <w:spacing w:val="-1"/>
        </w:rPr>
        <w:t>d</w:t>
      </w:r>
      <w:r>
        <w:t>.</w:t>
      </w:r>
    </w:p>
    <w:p w14:paraId="02B58C51" w14:textId="77777777" w:rsidR="00A36A5D" w:rsidRDefault="00A36A5D">
      <w:pPr>
        <w:kinsoku w:val="0"/>
        <w:overflowPunct w:val="0"/>
        <w:spacing w:before="12" w:line="220" w:lineRule="exact"/>
        <w:rPr>
          <w:sz w:val="22"/>
          <w:szCs w:val="22"/>
        </w:rPr>
      </w:pPr>
    </w:p>
    <w:p w14:paraId="09D4ADA9" w14:textId="77777777" w:rsidR="00A36A5D" w:rsidRDefault="00A36A5D">
      <w:pPr>
        <w:pStyle w:val="Heading1"/>
        <w:kinsoku w:val="0"/>
        <w:overflowPunct w:val="0"/>
        <w:rPr>
          <w:b w:val="0"/>
          <w:bCs w:val="0"/>
        </w:rPr>
      </w:pPr>
      <w:r>
        <w:rPr>
          <w:spacing w:val="-1"/>
        </w:rPr>
        <w:t>S</w:t>
      </w:r>
      <w:r>
        <w:t>e</w:t>
      </w:r>
      <w:r>
        <w:rPr>
          <w:spacing w:val="-1"/>
        </w:rPr>
        <w:t>c</w:t>
      </w:r>
      <w:r>
        <w:t xml:space="preserve">tion </w:t>
      </w:r>
      <w:r>
        <w:rPr>
          <w:spacing w:val="-4"/>
        </w:rPr>
        <w:t>E</w:t>
      </w:r>
      <w:r>
        <w:t>: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p</w:t>
      </w:r>
      <w:r>
        <w:rPr>
          <w:spacing w:val="-2"/>
        </w:rPr>
        <w:t>or</w:t>
      </w:r>
      <w:r>
        <w:t>tsma</w:t>
      </w:r>
      <w:r>
        <w:rPr>
          <w:spacing w:val="-1"/>
        </w:rPr>
        <w:t>n</w:t>
      </w:r>
      <w:r>
        <w:rPr>
          <w:spacing w:val="-3"/>
        </w:rPr>
        <w:t>s</w:t>
      </w:r>
      <w:r>
        <w:t>hip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ule</w:t>
      </w:r>
    </w:p>
    <w:p w14:paraId="3F16E2A5" w14:textId="77777777" w:rsidR="00A36A5D" w:rsidRDefault="00A36A5D">
      <w:pPr>
        <w:pStyle w:val="BodyText"/>
        <w:kinsoku w:val="0"/>
        <w:overflowPunct w:val="0"/>
        <w:spacing w:before="6" w:line="252" w:lineRule="exact"/>
        <w:ind w:right="552" w:hanging="360"/>
      </w:pPr>
      <w:r>
        <w:rPr>
          <w:spacing w:val="-1"/>
        </w:rPr>
        <w:t>1</w:t>
      </w:r>
      <w:r>
        <w:t xml:space="preserve">. </w:t>
      </w:r>
      <w:r>
        <w:rPr>
          <w:spacing w:val="53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se note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ru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 xml:space="preserve">es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U</w:t>
      </w:r>
      <w:r>
        <w:t>9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U</w:t>
      </w:r>
      <w:r>
        <w:t>14 te</w:t>
      </w:r>
      <w:r>
        <w:rPr>
          <w:spacing w:val="-4"/>
        </w:rPr>
        <w:t>a</w:t>
      </w:r>
      <w:r>
        <w:t>ms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-2"/>
        </w:rPr>
        <w:t>i</w:t>
      </w:r>
      <w:r>
        <w:t>n S</w:t>
      </w:r>
      <w:r>
        <w:rPr>
          <w:spacing w:val="-2"/>
        </w:rPr>
        <w:t>Y</w:t>
      </w:r>
      <w:r>
        <w:rPr>
          <w:spacing w:val="-1"/>
        </w:rPr>
        <w:t>S</w:t>
      </w:r>
      <w:r>
        <w:t>L.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4"/>
        </w:rPr>
        <w:t>e</w:t>
      </w:r>
      <w:r>
        <w:t xml:space="preserve">re </w:t>
      </w:r>
      <w:r>
        <w:rPr>
          <w:spacing w:val="-3"/>
        </w:rPr>
        <w:t>i</w:t>
      </w:r>
      <w:r>
        <w:t>s</w:t>
      </w:r>
      <w:r>
        <w:rPr>
          <w:spacing w:val="1"/>
        </w:rPr>
        <w:t xml:space="preserve"> </w:t>
      </w:r>
      <w:r>
        <w:t xml:space="preserve">no </w:t>
      </w:r>
      <w:r>
        <w:rPr>
          <w:spacing w:val="-3"/>
        </w:rPr>
        <w:t>s</w:t>
      </w:r>
      <w:r>
        <w:t xml:space="preserve">core </w:t>
      </w:r>
      <w:r>
        <w:rPr>
          <w:spacing w:val="2"/>
        </w:rPr>
        <w:t>k</w:t>
      </w:r>
      <w:r>
        <w:t>e</w:t>
      </w:r>
      <w:r>
        <w:rPr>
          <w:spacing w:val="-1"/>
        </w:rPr>
        <w:t>e</w:t>
      </w:r>
      <w:r>
        <w:t>p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l</w:t>
      </w:r>
      <w:r>
        <w:t>o</w:t>
      </w:r>
      <w:r>
        <w:rPr>
          <w:spacing w:val="-4"/>
        </w:rPr>
        <w:t>w</w:t>
      </w:r>
      <w:r>
        <w:t>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r</w:t>
      </w:r>
      <w:r>
        <w:t>o</w:t>
      </w:r>
      <w:r>
        <w:rPr>
          <w:spacing w:val="-1"/>
        </w:rPr>
        <w:t>u</w:t>
      </w:r>
      <w:r>
        <w:t>ps.</w:t>
      </w:r>
    </w:p>
    <w:p w14:paraId="6C01B1E4" w14:textId="77777777" w:rsidR="00A36A5D" w:rsidRDefault="00A36A5D">
      <w:pPr>
        <w:kinsoku w:val="0"/>
        <w:overflowPunct w:val="0"/>
        <w:spacing w:before="10" w:line="240" w:lineRule="exact"/>
      </w:pPr>
    </w:p>
    <w:p w14:paraId="18126035" w14:textId="77777777" w:rsidR="00A36A5D" w:rsidRDefault="00A36A5D">
      <w:pPr>
        <w:pStyle w:val="BodyText"/>
        <w:kinsoku w:val="0"/>
        <w:overflowPunct w:val="0"/>
        <w:spacing w:line="239" w:lineRule="auto"/>
        <w:ind w:right="113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SYS</w:t>
      </w:r>
      <w:r>
        <w:t>L be</w:t>
      </w:r>
      <w:r>
        <w:rPr>
          <w:spacing w:val="-2"/>
        </w:rPr>
        <w:t>li</w:t>
      </w:r>
      <w:r>
        <w:t>e</w:t>
      </w:r>
      <w:r>
        <w:rPr>
          <w:spacing w:val="-3"/>
        </w:rPr>
        <w:t>v</w:t>
      </w:r>
      <w:r>
        <w:t xml:space="preserve">es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t>mp</w:t>
      </w:r>
      <w:r>
        <w:rPr>
          <w:spacing w:val="-1"/>
        </w:rPr>
        <w:t>o</w:t>
      </w:r>
      <w:r>
        <w:rPr>
          <w:spacing w:val="-2"/>
        </w:rPr>
        <w:t>r</w:t>
      </w:r>
      <w:r>
        <w:t>ta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m</w:t>
      </w:r>
      <w:r>
        <w:t>a</w:t>
      </w:r>
      <w:r>
        <w:rPr>
          <w:spacing w:val="-2"/>
        </w:rPr>
        <w:t>i</w:t>
      </w:r>
      <w:r>
        <w:t>nta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1"/>
        </w:rPr>
        <w:t>o</w:t>
      </w:r>
      <w:r>
        <w:t>d sp</w:t>
      </w:r>
      <w:r>
        <w:rPr>
          <w:spacing w:val="-3"/>
        </w:rPr>
        <w:t>o</w:t>
      </w:r>
      <w:r>
        <w:t>rt</w:t>
      </w:r>
      <w:r>
        <w:rPr>
          <w:spacing w:val="-3"/>
        </w:rPr>
        <w:t>s</w:t>
      </w:r>
      <w:r>
        <w:t>ma</w:t>
      </w:r>
      <w:r>
        <w:rPr>
          <w:spacing w:val="-1"/>
        </w:rPr>
        <w:t>n</w:t>
      </w:r>
      <w:r>
        <w:t>sh</w:t>
      </w:r>
      <w:r>
        <w:rPr>
          <w:spacing w:val="-2"/>
        </w:rPr>
        <w:t>i</w:t>
      </w:r>
      <w:r>
        <w:t>p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u</w:t>
      </w:r>
      <w:r>
        <w:rPr>
          <w:spacing w:val="-2"/>
        </w:rPr>
        <w:t>ri</w:t>
      </w:r>
      <w:r>
        <w:t xml:space="preserve">ng </w:t>
      </w:r>
      <w:r>
        <w:rPr>
          <w:spacing w:val="1"/>
        </w:rPr>
        <w:t>g</w:t>
      </w:r>
      <w:r>
        <w:rPr>
          <w:spacing w:val="-3"/>
        </w:rPr>
        <w:t>a</w:t>
      </w:r>
      <w:r>
        <w:t>mes th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u</w:t>
      </w:r>
      <w:r>
        <w:t>rn o</w:t>
      </w:r>
      <w:r>
        <w:rPr>
          <w:spacing w:val="-3"/>
        </w:rPr>
        <w:t>u</w:t>
      </w:r>
      <w:r>
        <w:t>t</w:t>
      </w:r>
      <w:r>
        <w:rPr>
          <w:spacing w:val="-1"/>
        </w:rPr>
        <w:t xml:space="preserve"> </w:t>
      </w:r>
      <w:r>
        <w:t>to be</w:t>
      </w:r>
      <w:r>
        <w:rPr>
          <w:spacing w:val="-2"/>
        </w:rPr>
        <w:t xml:space="preserve"> l</w:t>
      </w:r>
      <w:r>
        <w:t>o</w:t>
      </w:r>
      <w:r>
        <w:rPr>
          <w:spacing w:val="-1"/>
        </w:rPr>
        <w:t>p</w:t>
      </w:r>
      <w:r>
        <w:t>s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d.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es</w:t>
      </w:r>
      <w:r>
        <w:rPr>
          <w:spacing w:val="-1"/>
        </w:rPr>
        <w:t>p</w:t>
      </w:r>
      <w:r>
        <w:rPr>
          <w:spacing w:val="-2"/>
        </w:rPr>
        <w:t>i</w:t>
      </w:r>
      <w:r>
        <w:t>te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</w:t>
      </w:r>
      <w:r>
        <w:rPr>
          <w:spacing w:val="-3"/>
        </w:rPr>
        <w:t>e</w:t>
      </w:r>
      <w:r>
        <w:t>ffo</w:t>
      </w:r>
      <w:r>
        <w:rPr>
          <w:spacing w:val="-2"/>
        </w:rPr>
        <w:t>r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>e</w:t>
      </w:r>
      <w:r>
        <w:t xml:space="preserve">d </w:t>
      </w:r>
      <w:r>
        <w:rPr>
          <w:spacing w:val="1"/>
        </w:rPr>
        <w:t>t</w:t>
      </w:r>
      <w:r>
        <w:t>e</w:t>
      </w:r>
      <w:r>
        <w:rPr>
          <w:spacing w:val="-4"/>
        </w:rPr>
        <w:t>a</w:t>
      </w:r>
      <w:r>
        <w:t>ms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t>a</w:t>
      </w:r>
      <w:r>
        <w:rPr>
          <w:spacing w:val="-2"/>
        </w:rPr>
        <w:t>i</w:t>
      </w:r>
      <w:r>
        <w:t>r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i</w:t>
      </w:r>
      <w:r>
        <w:t>n app</w:t>
      </w:r>
      <w:r>
        <w:rPr>
          <w:spacing w:val="-2"/>
        </w:rPr>
        <w:t>r</w:t>
      </w:r>
      <w:r>
        <w:t>o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t>ate d</w:t>
      </w:r>
      <w:r>
        <w:rPr>
          <w:spacing w:val="-2"/>
        </w:rPr>
        <w:t>i</w:t>
      </w:r>
      <w: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s,</w:t>
      </w:r>
      <w:r>
        <w:rPr>
          <w:spacing w:val="2"/>
        </w:rPr>
        <w:t xml:space="preserve"> </w:t>
      </w:r>
      <w:r>
        <w:t>th</w:t>
      </w:r>
      <w:r>
        <w:rPr>
          <w:spacing w:val="-4"/>
        </w:rPr>
        <w:t>e</w:t>
      </w:r>
      <w:r>
        <w:t xml:space="preserve">re </w:t>
      </w:r>
      <w:r>
        <w:rPr>
          <w:spacing w:val="-3"/>
        </w:rPr>
        <w:t>a</w:t>
      </w:r>
      <w:r>
        <w:t>re a</w:t>
      </w:r>
      <w:r>
        <w:rPr>
          <w:spacing w:val="-1"/>
        </w:rPr>
        <w:t>l</w:t>
      </w:r>
      <w:r>
        <w:rPr>
          <w:spacing w:val="-4"/>
        </w:rPr>
        <w:t>w</w:t>
      </w:r>
      <w:r>
        <w:t>a</w:t>
      </w:r>
      <w:r>
        <w:rPr>
          <w:spacing w:val="-3"/>
        </w:rPr>
        <w:t>y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 xml:space="preserve">nstances </w:t>
      </w:r>
      <w:r>
        <w:rPr>
          <w:spacing w:val="-3"/>
        </w:rPr>
        <w:t>w</w:t>
      </w:r>
      <w:r>
        <w:t>h</w:t>
      </w:r>
      <w:r>
        <w:rPr>
          <w:spacing w:val="-1"/>
        </w:rPr>
        <w:t>e</w:t>
      </w:r>
      <w:r>
        <w:t>re one</w:t>
      </w:r>
      <w:r>
        <w:rPr>
          <w:spacing w:val="-2"/>
        </w:rPr>
        <w:t xml:space="preserve"> t</w:t>
      </w:r>
      <w:r>
        <w:t>e</w:t>
      </w:r>
      <w:r>
        <w:rPr>
          <w:spacing w:val="-1"/>
        </w:rPr>
        <w:t>a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a</w:t>
      </w:r>
      <w:r>
        <w:t>r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-3"/>
        </w:rPr>
        <w:t>e</w:t>
      </w:r>
      <w:r>
        <w:t>r</w:t>
      </w:r>
      <w:r>
        <w:rPr>
          <w:spacing w:val="-2"/>
        </w:rPr>
        <w:t>i</w:t>
      </w:r>
      <w:r>
        <w:t>or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3"/>
        </w:rPr>
        <w:t>an</w:t>
      </w:r>
      <w:r>
        <w:t>othe</w:t>
      </w:r>
      <w:r>
        <w:rPr>
          <w:spacing w:val="-2"/>
        </w:rPr>
        <w:t>r</w:t>
      </w:r>
      <w:r>
        <w:t>.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t>es</w:t>
      </w:r>
      <w:r>
        <w:rPr>
          <w:spacing w:val="-1"/>
        </w:rPr>
        <w:t>p</w:t>
      </w:r>
      <w:r>
        <w:rPr>
          <w:spacing w:val="-2"/>
        </w:rPr>
        <w:t>i</w:t>
      </w:r>
      <w:r>
        <w:t xml:space="preserve">te the 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u</w:t>
      </w:r>
      <w:r>
        <w:rPr>
          <w:spacing w:val="-1"/>
        </w:rPr>
        <w:t>a</w:t>
      </w:r>
      <w:r>
        <w:t>b</w:t>
      </w:r>
      <w:r>
        <w:rPr>
          <w:spacing w:val="-2"/>
        </w:rPr>
        <w:t>l</w:t>
      </w:r>
      <w:r>
        <w:t>e l</w:t>
      </w:r>
      <w:r>
        <w:rPr>
          <w:spacing w:val="-2"/>
        </w:rPr>
        <w:t>i</w:t>
      </w:r>
      <w:r>
        <w:rPr>
          <w:spacing w:val="3"/>
        </w:rPr>
        <w:t>f</w:t>
      </w:r>
      <w:r>
        <w:t>e l</w:t>
      </w:r>
      <w:r>
        <w:rPr>
          <w:spacing w:val="-1"/>
        </w:rPr>
        <w:t>e</w:t>
      </w:r>
      <w:r>
        <w:t>sso</w:t>
      </w:r>
      <w:r>
        <w:rPr>
          <w:spacing w:val="-4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1"/>
        </w:rPr>
        <w:t>h</w:t>
      </w:r>
      <w:r>
        <w:t>erent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 l</w:t>
      </w:r>
      <w:r>
        <w:rPr>
          <w:spacing w:val="-1"/>
        </w:rPr>
        <w:t>o</w:t>
      </w:r>
      <w:r>
        <w:t>s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l</w:t>
      </w:r>
      <w:r>
        <w:t>o</w:t>
      </w:r>
      <w:r>
        <w:rPr>
          <w:spacing w:val="-3"/>
        </w:rPr>
        <w:t>s</w:t>
      </w:r>
      <w:r>
        <w:rPr>
          <w:spacing w:val="-2"/>
        </w:rPr>
        <w:t>i</w:t>
      </w:r>
      <w:r>
        <w:t>ng grac</w:t>
      </w:r>
      <w:r>
        <w:rPr>
          <w:spacing w:val="-3"/>
        </w:rPr>
        <w:t>e</w:t>
      </w:r>
      <w:r>
        <w:rPr>
          <w:spacing w:val="3"/>
        </w:rPr>
        <w:t>f</w:t>
      </w:r>
      <w:r>
        <w:t>u</w:t>
      </w:r>
      <w:r>
        <w:rPr>
          <w:spacing w:val="-2"/>
        </w:rPr>
        <w:t>ll</w:t>
      </w:r>
      <w:r>
        <w:rPr>
          <w:spacing w:val="-3"/>
        </w:rPr>
        <w:t>y</w:t>
      </w:r>
      <w:r>
        <w:t>,</w:t>
      </w:r>
      <w:r>
        <w:rPr>
          <w:spacing w:val="2"/>
        </w:rPr>
        <w:t xml:space="preserve"> </w:t>
      </w:r>
      <w:r>
        <w:t>th</w:t>
      </w:r>
      <w:r>
        <w:rPr>
          <w:spacing w:val="-4"/>
        </w:rPr>
        <w:t>e</w:t>
      </w:r>
      <w:r>
        <w:t>re 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</w:t>
      </w:r>
      <w:r>
        <w:rPr>
          <w:spacing w:val="2"/>
        </w:rPr>
        <w:t>i</w:t>
      </w:r>
      <w:r>
        <w:t>fference b</w:t>
      </w:r>
      <w:r>
        <w:rPr>
          <w:spacing w:val="-1"/>
        </w:rPr>
        <w:t>e</w:t>
      </w:r>
      <w:r>
        <w:t>t</w:t>
      </w:r>
      <w:r>
        <w:rPr>
          <w:spacing w:val="-4"/>
        </w:rPr>
        <w:t>w</w:t>
      </w:r>
      <w:r>
        <w:t>e</w:t>
      </w:r>
      <w:r>
        <w:rPr>
          <w:spacing w:val="-1"/>
        </w:rPr>
        <w:t>e</w:t>
      </w:r>
      <w:r>
        <w:t>n l</w:t>
      </w:r>
      <w:r>
        <w:rPr>
          <w:spacing w:val="-1"/>
        </w:rPr>
        <w:t>o</w:t>
      </w:r>
      <w:r>
        <w:t>s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gramStart"/>
      <w:r>
        <w:t>c</w:t>
      </w:r>
      <w:r>
        <w:rPr>
          <w:spacing w:val="-2"/>
        </w:rPr>
        <w:t>l</w:t>
      </w:r>
      <w:r>
        <w:t>ose</w:t>
      </w:r>
      <w:r>
        <w:rPr>
          <w:spacing w:val="-2"/>
        </w:rPr>
        <w:t xml:space="preserve"> f</w:t>
      </w:r>
      <w:r>
        <w:t>o</w:t>
      </w:r>
      <w:r>
        <w:rPr>
          <w:spacing w:val="-1"/>
        </w:rPr>
        <w:t>u</w:t>
      </w:r>
      <w:r>
        <w:rPr>
          <w:spacing w:val="1"/>
        </w:rPr>
        <w:t>g</w:t>
      </w:r>
      <w:r>
        <w:rPr>
          <w:spacing w:val="-3"/>
        </w:rPr>
        <w:t>h</w:t>
      </w:r>
      <w:r>
        <w:t>t</w:t>
      </w:r>
      <w:proofErr w:type="gramEnd"/>
      <w:r>
        <w:rPr>
          <w:spacing w:val="2"/>
        </w:rPr>
        <w:t xml:space="preserve"> </w:t>
      </w:r>
      <w:r>
        <w:t>co</w:t>
      </w:r>
      <w:r>
        <w:rPr>
          <w:spacing w:val="-4"/>
        </w:rPr>
        <w:t>n</w:t>
      </w:r>
      <w:r>
        <w:t>te</w:t>
      </w:r>
      <w:r>
        <w:rPr>
          <w:spacing w:val="-3"/>
        </w:rPr>
        <w:t>s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4"/>
        </w:rPr>
        <w:t>w</w:t>
      </w:r>
      <w:r>
        <w:t>n out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far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2"/>
        </w:rPr>
        <w:t>t</w:t>
      </w:r>
      <w:r>
        <w:t>ter</w:t>
      </w:r>
      <w:r>
        <w:rPr>
          <w:spacing w:val="-4"/>
        </w:rPr>
        <w:t xml:space="preserve"> </w:t>
      </w:r>
      <w:r>
        <w:t>te</w:t>
      </w:r>
      <w:r>
        <w:rPr>
          <w:spacing w:val="-1"/>
        </w:rPr>
        <w:t>a</w:t>
      </w:r>
      <w:r>
        <w:rPr>
          <w:spacing w:val="-2"/>
        </w:rPr>
        <w:t>m</w:t>
      </w:r>
      <w:r>
        <w:t>.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l</w:t>
      </w:r>
      <w:r>
        <w:t>at</w:t>
      </w:r>
      <w:r>
        <w:rPr>
          <w:spacing w:val="1"/>
        </w:rPr>
        <w:t>t</w:t>
      </w:r>
      <w:r>
        <w:t>er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y</w:t>
      </w:r>
      <w:r>
        <w:t>p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oss</w:t>
      </w:r>
      <w:r>
        <w:rPr>
          <w:spacing w:val="-1"/>
        </w:rPr>
        <w:t>e</w:t>
      </w:r>
      <w:r>
        <w:rPr>
          <w:spacing w:val="-3"/>
        </w:rPr>
        <w:t>s</w:t>
      </w:r>
      <w:r>
        <w:t>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u</w:t>
      </w:r>
      <w:r>
        <w:rPr>
          <w:spacing w:val="-2"/>
        </w:rPr>
        <w:t>r</w:t>
      </w:r>
      <w:r>
        <w:t>t</w:t>
      </w:r>
      <w:r>
        <w:rPr>
          <w:spacing w:val="-1"/>
        </w:rPr>
        <w:t xml:space="preserve"> </w:t>
      </w:r>
      <w:r>
        <w:t>fe</w:t>
      </w:r>
      <w:r>
        <w:rPr>
          <w:spacing w:val="-1"/>
        </w:rPr>
        <w:t>e</w:t>
      </w:r>
      <w:r>
        <w:rPr>
          <w:spacing w:val="-2"/>
        </w:rPr>
        <w:t>li</w:t>
      </w:r>
      <w:r>
        <w:t>n</w:t>
      </w:r>
      <w:r>
        <w:rPr>
          <w:spacing w:val="1"/>
        </w:rPr>
        <w:t>g</w:t>
      </w:r>
      <w:r>
        <w:t>s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-1"/>
        </w:rPr>
        <w:t xml:space="preserve"> </w:t>
      </w:r>
      <w:r>
        <w:t>the a</w:t>
      </w:r>
      <w:r>
        <w:rPr>
          <w:spacing w:val="-1"/>
        </w:rPr>
        <w:t>b</w:t>
      </w:r>
      <w:r>
        <w:rPr>
          <w:spacing w:val="-2"/>
        </w:rPr>
        <w:t>ili</w:t>
      </w:r>
      <w:r>
        <w:t>ty</w:t>
      </w:r>
      <w:r>
        <w:rPr>
          <w:spacing w:val="-2"/>
        </w:rPr>
        <w:t xml:space="preserve"> </w:t>
      </w:r>
      <w:r>
        <w:t>to a</w:t>
      </w:r>
      <w:r>
        <w:rPr>
          <w:spacing w:val="-3"/>
        </w:rPr>
        <w:t>b</w:t>
      </w:r>
      <w:r>
        <w:t>sorb</w:t>
      </w:r>
      <w:r>
        <w:rPr>
          <w:spacing w:val="-2"/>
        </w:rPr>
        <w:t xml:space="preserve"> t</w:t>
      </w:r>
      <w:r>
        <w:t xml:space="preserve">he </w:t>
      </w:r>
      <w:r>
        <w:rPr>
          <w:spacing w:val="-2"/>
        </w:rPr>
        <w:t>li</w:t>
      </w:r>
      <w:r>
        <w:rPr>
          <w:spacing w:val="3"/>
        </w:rPr>
        <w:t>f</w:t>
      </w:r>
      <w:r>
        <w:t>e</w:t>
      </w:r>
      <w:r>
        <w:rPr>
          <w:spacing w:val="-2"/>
        </w:rPr>
        <w:t xml:space="preserve"> l</w:t>
      </w:r>
      <w:r>
        <w:t>ess</w:t>
      </w:r>
      <w:r>
        <w:rPr>
          <w:spacing w:val="-1"/>
        </w:rPr>
        <w:t>o</w:t>
      </w:r>
      <w:r>
        <w:t xml:space="preserve">ns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rPr>
          <w:spacing w:val="1"/>
        </w:rPr>
        <w:t>o</w:t>
      </w:r>
      <w:r>
        <w:rPr>
          <w:spacing w:val="-2"/>
        </w:rPr>
        <w:t>l</w:t>
      </w:r>
      <w:r>
        <w:rPr>
          <w:spacing w:val="-3"/>
        </w:rPr>
        <w:t>v</w:t>
      </w:r>
      <w:r>
        <w:t xml:space="preserve">ed </w:t>
      </w:r>
      <w:r>
        <w:rPr>
          <w:spacing w:val="-2"/>
        </w:rPr>
        <w:t>i</w:t>
      </w:r>
      <w:r>
        <w:t>n l</w:t>
      </w:r>
      <w:r>
        <w:rPr>
          <w:spacing w:val="-1"/>
        </w:rPr>
        <w:t>o</w:t>
      </w:r>
      <w:r>
        <w:t>s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.</w:t>
      </w:r>
    </w:p>
    <w:p w14:paraId="140185C8" w14:textId="77777777" w:rsidR="00A36A5D" w:rsidRDefault="00A36A5D">
      <w:pPr>
        <w:kinsoku w:val="0"/>
        <w:overflowPunct w:val="0"/>
        <w:spacing w:before="14" w:line="240" w:lineRule="exact"/>
      </w:pPr>
    </w:p>
    <w:p w14:paraId="197609CC" w14:textId="77777777" w:rsidR="00A36A5D" w:rsidRDefault="00A36A5D">
      <w:pPr>
        <w:pStyle w:val="BodyText"/>
        <w:kinsoku w:val="0"/>
        <w:overflowPunct w:val="0"/>
        <w:ind w:right="110"/>
      </w:pPr>
      <w:proofErr w:type="gramStart"/>
      <w:r>
        <w:t xml:space="preserve">In </w:t>
      </w:r>
      <w:r>
        <w:rPr>
          <w:spacing w:val="-3"/>
        </w:rPr>
        <w:t>o</w:t>
      </w:r>
      <w:r>
        <w:t>rd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to</w:t>
      </w:r>
      <w:proofErr w:type="gramEnd"/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t>mote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t>s</w:t>
      </w:r>
      <w:r>
        <w:rPr>
          <w:spacing w:val="-3"/>
        </w:rPr>
        <w:t>p</w:t>
      </w:r>
      <w:r>
        <w:t>ect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1"/>
        </w:rPr>
        <w:t>o</w:t>
      </w:r>
      <w:r>
        <w:t>d</w:t>
      </w:r>
      <w:r>
        <w:rPr>
          <w:spacing w:val="-2"/>
        </w:rPr>
        <w:t xml:space="preserve"> </w:t>
      </w:r>
      <w:r>
        <w:t>sp</w:t>
      </w:r>
      <w:r>
        <w:rPr>
          <w:spacing w:val="-1"/>
        </w:rPr>
        <w:t>o</w:t>
      </w:r>
      <w:r>
        <w:rPr>
          <w:spacing w:val="-2"/>
        </w:rPr>
        <w:t>r</w:t>
      </w:r>
      <w:r>
        <w:t>t</w:t>
      </w:r>
      <w:r>
        <w:rPr>
          <w:spacing w:val="2"/>
        </w:rPr>
        <w:t>s</w:t>
      </w:r>
      <w:r>
        <w:t>ma</w:t>
      </w:r>
      <w:r>
        <w:rPr>
          <w:spacing w:val="-4"/>
        </w:rPr>
        <w:t>n</w:t>
      </w:r>
      <w:r>
        <w:t>sh</w:t>
      </w:r>
      <w:r>
        <w:rPr>
          <w:spacing w:val="-2"/>
        </w:rPr>
        <w:t>i</w:t>
      </w:r>
      <w:r>
        <w:t>p,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e</w:t>
      </w:r>
      <w:r>
        <w:rPr>
          <w:spacing w:val="-2"/>
        </w:rPr>
        <w:t>l</w:t>
      </w:r>
      <w:r>
        <w:t xml:space="preserve">l as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2"/>
        </w:rPr>
        <w:t>k</w:t>
      </w:r>
      <w:r>
        <w:t>e</w:t>
      </w:r>
      <w:r>
        <w:rPr>
          <w:spacing w:val="-1"/>
        </w:rPr>
        <w:t>e</w:t>
      </w:r>
      <w:r>
        <w:t>p</w:t>
      </w:r>
      <w:r>
        <w:rPr>
          <w:spacing w:val="-2"/>
        </w:rPr>
        <w:t xml:space="preserve"> t</w:t>
      </w:r>
      <w:r>
        <w:t>he a</w:t>
      </w:r>
      <w:r>
        <w:rPr>
          <w:spacing w:val="-2"/>
        </w:rPr>
        <w:t>t</w:t>
      </w:r>
      <w:r>
        <w:t>mos</w:t>
      </w:r>
      <w:r>
        <w:rPr>
          <w:spacing w:val="-1"/>
        </w:rPr>
        <w:t>p</w:t>
      </w:r>
      <w:r>
        <w:t>h</w:t>
      </w:r>
      <w:r>
        <w:rPr>
          <w:spacing w:val="-1"/>
        </w:rPr>
        <w:t>e</w:t>
      </w:r>
      <w:r>
        <w:t>re fun 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fr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2"/>
        </w:rPr>
        <w:t>l</w:t>
      </w:r>
      <w:r>
        <w:rPr>
          <w:spacing w:val="-3"/>
        </w:rPr>
        <w:t>y</w:t>
      </w:r>
      <w:r>
        <w:t>,</w:t>
      </w:r>
      <w:r>
        <w:rPr>
          <w:spacing w:val="2"/>
        </w:rPr>
        <w:t xml:space="preserve"> </w:t>
      </w:r>
      <w:proofErr w:type="gramStart"/>
      <w:r>
        <w:t xml:space="preserve">the </w:t>
      </w:r>
      <w:r>
        <w:rPr>
          <w:spacing w:val="-1"/>
        </w:rPr>
        <w:t>SY</w:t>
      </w:r>
      <w:r>
        <w:rPr>
          <w:spacing w:val="-4"/>
        </w:rPr>
        <w:t>S</w:t>
      </w:r>
      <w:r>
        <w:t>L's</w:t>
      </w:r>
      <w:proofErr w:type="gramEnd"/>
      <w:r>
        <w:rPr>
          <w:spacing w:val="61"/>
        </w:rPr>
        <w:t xml:space="preserve"> </w:t>
      </w:r>
      <w:r>
        <w:t>acc</w:t>
      </w:r>
      <w:r>
        <w:rPr>
          <w:spacing w:val="-1"/>
        </w:rPr>
        <w:t>e</w:t>
      </w:r>
      <w:r>
        <w:rPr>
          <w:spacing w:val="-3"/>
        </w:rPr>
        <w:t>p</w:t>
      </w:r>
      <w:r>
        <w:t>ta</w:t>
      </w:r>
      <w:r>
        <w:rPr>
          <w:spacing w:val="-1"/>
        </w:rPr>
        <w:t>b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w</w:t>
      </w:r>
      <w:r>
        <w:rPr>
          <w:spacing w:val="-2"/>
        </w:rPr>
        <w:t>i</w:t>
      </w:r>
      <w:r>
        <w:t>n</w:t>
      </w:r>
      <w:r>
        <w:rPr>
          <w:spacing w:val="-1"/>
        </w:rPr>
        <w:t>n</w:t>
      </w:r>
      <w:r>
        <w:rPr>
          <w:spacing w:val="-2"/>
        </w:rPr>
        <w:t>i</w:t>
      </w:r>
      <w:r>
        <w:t>ng ma</w:t>
      </w:r>
      <w:r>
        <w:rPr>
          <w:spacing w:val="-2"/>
        </w:rPr>
        <w:t>r</w:t>
      </w:r>
      <w:r>
        <w:rPr>
          <w:spacing w:val="1"/>
        </w:rPr>
        <w:t>g</w:t>
      </w:r>
      <w:r>
        <w:rPr>
          <w:spacing w:val="-2"/>
        </w:rPr>
        <w:t>i</w:t>
      </w:r>
      <w:r>
        <w:t>n 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1"/>
        </w:rPr>
        <w:t>a</w:t>
      </w:r>
      <w:r>
        <w:t>l d</w:t>
      </w:r>
      <w:r>
        <w:rPr>
          <w:spacing w:val="-4"/>
        </w:rPr>
        <w:t>i</w:t>
      </w:r>
      <w:r>
        <w:t>ff</w:t>
      </w:r>
      <w:r>
        <w:rPr>
          <w:spacing w:val="-3"/>
        </w:rPr>
        <w:t>e</w:t>
      </w:r>
      <w:r>
        <w:t>re</w:t>
      </w:r>
      <w:r>
        <w:rPr>
          <w:spacing w:val="-1"/>
        </w:rPr>
        <w:t>n</w:t>
      </w:r>
      <w:r>
        <w:rPr>
          <w:spacing w:val="-2"/>
        </w:rPr>
        <w:t>ti</w:t>
      </w:r>
      <w:r>
        <w:t>al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i</w:t>
      </w:r>
      <w:r>
        <w:t>x</w:t>
      </w:r>
      <w:r>
        <w:rPr>
          <w:spacing w:val="-2"/>
        </w:rPr>
        <w:t xml:space="preserve"> </w:t>
      </w:r>
      <w:r>
        <w:t>(6</w:t>
      </w:r>
      <w:r>
        <w:rPr>
          <w:spacing w:val="-2"/>
        </w:rPr>
        <w:t>)</w:t>
      </w:r>
      <w:r>
        <w:t xml:space="preserve">. </w:t>
      </w:r>
      <w:r>
        <w:rPr>
          <w:spacing w:val="1"/>
        </w:rPr>
        <w:t>T</w:t>
      </w:r>
      <w:r>
        <w:t>e</w:t>
      </w:r>
      <w:r>
        <w:rPr>
          <w:spacing w:val="-4"/>
        </w:rPr>
        <w:t>a</w:t>
      </w:r>
      <w:r>
        <w:t>ms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n by</w:t>
      </w:r>
      <w:r>
        <w:rPr>
          <w:spacing w:val="-2"/>
        </w:rPr>
        <w:t xml:space="preserve"> </w:t>
      </w:r>
      <w:r>
        <w:t xml:space="preserve">a </w:t>
      </w:r>
      <w:r>
        <w:rPr>
          <w:spacing w:val="1"/>
        </w:rPr>
        <w:t>m</w:t>
      </w:r>
      <w:r>
        <w:t>a</w:t>
      </w:r>
      <w:r>
        <w:rPr>
          <w:spacing w:val="-2"/>
        </w:rPr>
        <w:t>r</w:t>
      </w:r>
      <w:r>
        <w:rPr>
          <w:spacing w:val="1"/>
        </w:rPr>
        <w:t>g</w:t>
      </w:r>
      <w:r>
        <w:rPr>
          <w:spacing w:val="-2"/>
        </w:rPr>
        <w:t>i</w:t>
      </w:r>
      <w:r>
        <w:t xml:space="preserve">n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se</w:t>
      </w:r>
      <w:r>
        <w:rPr>
          <w:spacing w:val="-3"/>
        </w:rPr>
        <w:t>v</w:t>
      </w:r>
      <w:r>
        <w:t>en</w:t>
      </w:r>
      <w:r>
        <w:rPr>
          <w:spacing w:val="-2"/>
        </w:rPr>
        <w:t xml:space="preserve"> </w:t>
      </w:r>
      <w:r>
        <w:t>(7)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</w:t>
      </w:r>
      <w:r>
        <w:rPr>
          <w:spacing w:val="-3"/>
        </w:rPr>
        <w:t>o</w:t>
      </w:r>
      <w:r>
        <w:t>re</w:t>
      </w:r>
      <w:r>
        <w:rPr>
          <w:spacing w:val="-2"/>
        </w:rPr>
        <w:t xml:space="preserve"> wil</w:t>
      </w:r>
      <w:r>
        <w:t xml:space="preserve">l </w:t>
      </w:r>
      <w:r>
        <w:rPr>
          <w:spacing w:val="1"/>
        </w:rPr>
        <w:t>g</w:t>
      </w:r>
      <w:r>
        <w:t>et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arn</w:t>
      </w:r>
      <w:r>
        <w:rPr>
          <w:spacing w:val="-1"/>
        </w:rPr>
        <w:t>i</w:t>
      </w:r>
      <w:r>
        <w:t>ng fr</w:t>
      </w:r>
      <w:r>
        <w:rPr>
          <w:spacing w:val="-3"/>
        </w:rPr>
        <w:t>o</w:t>
      </w:r>
      <w:r>
        <w:t>m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GC</w:t>
      </w:r>
      <w:r>
        <w:rPr>
          <w:spacing w:val="-3"/>
        </w:rPr>
        <w:t xml:space="preserve"> </w:t>
      </w:r>
      <w:r>
        <w:t>or c</w:t>
      </w:r>
      <w:r>
        <w:rPr>
          <w:spacing w:val="-2"/>
        </w:rPr>
        <w:t>l</w:t>
      </w:r>
      <w:r>
        <w:t>ub 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r.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he s</w:t>
      </w:r>
      <w:r>
        <w:rPr>
          <w:spacing w:val="-3"/>
        </w:rPr>
        <w:t>e</w:t>
      </w:r>
      <w:r>
        <w:t>c</w:t>
      </w:r>
      <w:r>
        <w:rPr>
          <w:spacing w:val="-3"/>
        </w:rPr>
        <w:t>o</w:t>
      </w:r>
      <w:r>
        <w:t>nd t</w:t>
      </w:r>
      <w:r>
        <w:rPr>
          <w:spacing w:val="-2"/>
        </w:rPr>
        <w:t>i</w:t>
      </w:r>
      <w:r>
        <w:t>me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</w:t>
      </w:r>
      <w:r>
        <w:rPr>
          <w:spacing w:val="2"/>
        </w:rPr>
        <w:t>a</w:t>
      </w:r>
      <w:r>
        <w:t>m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ns by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1"/>
        </w:rPr>
        <w:t>a</w:t>
      </w:r>
      <w:r>
        <w:t>l d</w:t>
      </w:r>
      <w:r>
        <w:rPr>
          <w:spacing w:val="-4"/>
        </w:rPr>
        <w:t>i</w:t>
      </w:r>
      <w:r>
        <w:t>ffer</w:t>
      </w:r>
      <w:r>
        <w:rPr>
          <w:spacing w:val="-3"/>
        </w:rPr>
        <w:t>e</w:t>
      </w:r>
      <w:r>
        <w:t>nti</w:t>
      </w:r>
      <w:r>
        <w:rPr>
          <w:spacing w:val="-1"/>
        </w:rPr>
        <w:t>a</w:t>
      </w:r>
      <w:r>
        <w:t xml:space="preserve">l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se</w:t>
      </w:r>
      <w:r>
        <w:rPr>
          <w:spacing w:val="-3"/>
        </w:rPr>
        <w:t>v</w:t>
      </w:r>
      <w:r>
        <w:t>en (</w:t>
      </w:r>
      <w:r>
        <w:rPr>
          <w:spacing w:val="-3"/>
        </w:rPr>
        <w:t>7</w:t>
      </w:r>
      <w:r>
        <w:t>)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 xml:space="preserve">more 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t</w:t>
      </w:r>
      <w:r>
        <w:t>he s</w:t>
      </w:r>
      <w:r>
        <w:rPr>
          <w:spacing w:val="-3"/>
        </w:rPr>
        <w:t>a</w:t>
      </w:r>
      <w:r>
        <w:t>me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4"/>
        </w:rPr>
        <w:t>l</w:t>
      </w:r>
      <w:r>
        <w:rPr>
          <w:spacing w:val="3"/>
        </w:rPr>
        <w:t>f</w:t>
      </w:r>
      <w:r>
        <w:t>,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o</w:t>
      </w:r>
      <w:r>
        <w:t>th</w:t>
      </w:r>
      <w:r>
        <w:rPr>
          <w:spacing w:val="-4"/>
        </w:rPr>
        <w:t xml:space="preserve"> </w:t>
      </w:r>
      <w:r>
        <w:rPr>
          <w:spacing w:val="1"/>
        </w:rPr>
        <w:t>g</w:t>
      </w:r>
      <w:r>
        <w:rPr>
          <w:spacing w:val="-3"/>
        </w:rPr>
        <w:t>a</w:t>
      </w:r>
      <w:r>
        <w:t>mes in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2"/>
        </w:rPr>
        <w:t>i</w:t>
      </w:r>
      <w:r>
        <w:t xml:space="preserve">ch </w:t>
      </w:r>
      <w:r>
        <w:rPr>
          <w:spacing w:val="1"/>
        </w:rPr>
        <w:t>t</w:t>
      </w:r>
      <w:r>
        <w:t>he te</w:t>
      </w:r>
      <w:r>
        <w:rPr>
          <w:spacing w:val="-4"/>
        </w:rPr>
        <w:t>a</w:t>
      </w:r>
      <w:r>
        <w:t>m</w:t>
      </w:r>
      <w:r>
        <w:rPr>
          <w:spacing w:val="-1"/>
        </w:rPr>
        <w:t xml:space="preserve"> </w:t>
      </w:r>
      <w:r>
        <w:rPr>
          <w:spacing w:val="-3"/>
        </w:rPr>
        <w:t>ex</w:t>
      </w:r>
      <w:r>
        <w:t>ce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t xml:space="preserve">d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1"/>
        </w:rPr>
        <w:t>a</w:t>
      </w:r>
      <w:r>
        <w:t>l d</w:t>
      </w:r>
      <w:r>
        <w:rPr>
          <w:spacing w:val="-4"/>
        </w:rPr>
        <w:t>i</w:t>
      </w:r>
      <w:r>
        <w:t>ffer</w:t>
      </w:r>
      <w:r>
        <w:rPr>
          <w:spacing w:val="-3"/>
        </w:rPr>
        <w:t>e</w:t>
      </w:r>
      <w:r>
        <w:t>nti</w:t>
      </w:r>
      <w:r>
        <w:rPr>
          <w:spacing w:val="-1"/>
        </w:rPr>
        <w:t>a</w:t>
      </w:r>
      <w:r>
        <w:t xml:space="preserve">l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se</w:t>
      </w:r>
      <w:r>
        <w:rPr>
          <w:spacing w:val="-3"/>
        </w:rPr>
        <w:t>v</w:t>
      </w:r>
      <w:r>
        <w:t>en</w:t>
      </w:r>
    </w:p>
    <w:p w14:paraId="60629D2A" w14:textId="77777777" w:rsidR="00A36A5D" w:rsidRDefault="00A36A5D">
      <w:pPr>
        <w:pStyle w:val="BodyText"/>
        <w:kinsoku w:val="0"/>
        <w:overflowPunct w:val="0"/>
        <w:spacing w:before="2" w:line="254" w:lineRule="exact"/>
        <w:ind w:right="423"/>
      </w:pPr>
      <w:r>
        <w:t>(7)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>l be co</w:t>
      </w:r>
      <w:r>
        <w:rPr>
          <w:spacing w:val="-1"/>
        </w:rPr>
        <w:t>n</w:t>
      </w:r>
      <w:r>
        <w:rPr>
          <w:spacing w:val="-3"/>
        </w:rPr>
        <w:t>v</w:t>
      </w:r>
      <w:r>
        <w:t>er</w:t>
      </w:r>
      <w:r>
        <w:rPr>
          <w:spacing w:val="1"/>
        </w:rPr>
        <w:t>t</w:t>
      </w:r>
      <w:r>
        <w:t>ed</w:t>
      </w:r>
      <w:r>
        <w:rPr>
          <w:spacing w:val="-2"/>
        </w:rPr>
        <w:t xml:space="preserve"> </w:t>
      </w:r>
      <w:r>
        <w:t>to a</w:t>
      </w:r>
      <w:r>
        <w:rPr>
          <w:spacing w:val="-2"/>
        </w:rPr>
        <w:t xml:space="preserve"> l</w:t>
      </w:r>
      <w:r>
        <w:t>oss 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3"/>
        </w:rPr>
        <w:t>s</w:t>
      </w:r>
      <w:r>
        <w:t>ta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g</w:t>
      </w:r>
      <w:r>
        <w:t>s.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 xml:space="preserve">e AGC 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l</w:t>
      </w:r>
      <w:r>
        <w:t>ub ma</w:t>
      </w:r>
      <w:r>
        <w:rPr>
          <w:spacing w:val="-1"/>
        </w:rPr>
        <w:t>n</w:t>
      </w:r>
      <w:r>
        <w:rPr>
          <w:spacing w:val="-3"/>
        </w:rPr>
        <w:t>a</w:t>
      </w:r>
      <w:r>
        <w:t>g</w:t>
      </w:r>
      <w:r>
        <w:rPr>
          <w:spacing w:val="-1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wil</w:t>
      </w:r>
      <w:r>
        <w:t>l co</w:t>
      </w:r>
      <w:r>
        <w:rPr>
          <w:spacing w:val="-1"/>
        </w:rPr>
        <w:t>n</w:t>
      </w:r>
      <w:r>
        <w:t xml:space="preserve">tact the </w:t>
      </w:r>
      <w:r>
        <w:rPr>
          <w:spacing w:val="-1"/>
        </w:rPr>
        <w:t>SYS</w:t>
      </w:r>
      <w:r>
        <w:t>L s</w:t>
      </w:r>
      <w:r>
        <w:rPr>
          <w:spacing w:val="-3"/>
        </w:rPr>
        <w:t>e</w:t>
      </w:r>
      <w:r>
        <w:t>cr</w:t>
      </w:r>
      <w:r>
        <w:rPr>
          <w:spacing w:val="-3"/>
        </w:rPr>
        <w:t>e</w:t>
      </w:r>
      <w:r>
        <w:t>tary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</w:t>
      </w:r>
      <w:r>
        <w:rPr>
          <w:spacing w:val="-4"/>
        </w:rPr>
        <w:t>a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t</w:t>
      </w:r>
      <w:r>
        <w:t>he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t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s</w:t>
      </w:r>
      <w:r>
        <w:rPr>
          <w:spacing w:val="-2"/>
        </w:rPr>
        <w:t xml:space="preserve"> </w:t>
      </w:r>
      <w:r>
        <w:t>ch</w:t>
      </w:r>
      <w:r>
        <w:rPr>
          <w:spacing w:val="-1"/>
        </w:rPr>
        <w:t>a</w:t>
      </w:r>
      <w:r>
        <w:rPr>
          <w:spacing w:val="-3"/>
        </w:rPr>
        <w:t>n</w:t>
      </w:r>
      <w:r>
        <w:rPr>
          <w:spacing w:val="1"/>
        </w:rPr>
        <w:t>g</w:t>
      </w:r>
      <w:r>
        <w:rPr>
          <w:spacing w:val="-3"/>
        </w:rPr>
        <w:t>e</w:t>
      </w:r>
      <w:r>
        <w:t>d.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SYS</w:t>
      </w:r>
      <w:r>
        <w:t>L se</w:t>
      </w:r>
      <w:r>
        <w:rPr>
          <w:spacing w:val="-3"/>
        </w:rPr>
        <w:t>c</w:t>
      </w:r>
      <w:r>
        <w:t>ret</w:t>
      </w:r>
      <w:r>
        <w:rPr>
          <w:spacing w:val="-3"/>
        </w:rPr>
        <w:t>a</w:t>
      </w:r>
      <w:r>
        <w:t>ry</w:t>
      </w:r>
      <w:r>
        <w:rPr>
          <w:spacing w:val="-2"/>
        </w:rPr>
        <w:t xml:space="preserve"> (wi</w:t>
      </w:r>
      <w:r>
        <w:t xml:space="preserve">th </w:t>
      </w:r>
      <w:r>
        <w:rPr>
          <w:spacing w:val="1"/>
        </w:rPr>
        <w:t>t</w:t>
      </w:r>
      <w:r>
        <w:t>he</w:t>
      </w:r>
    </w:p>
    <w:p w14:paraId="42344E17" w14:textId="77777777" w:rsidR="00A36A5D" w:rsidRDefault="00A36A5D">
      <w:pPr>
        <w:pStyle w:val="BodyText"/>
        <w:kinsoku w:val="0"/>
        <w:overflowPunct w:val="0"/>
        <w:spacing w:line="248" w:lineRule="exact"/>
      </w:pPr>
      <w:r>
        <w:t>ass</w:t>
      </w:r>
      <w:r>
        <w:rPr>
          <w:spacing w:val="-2"/>
        </w:rPr>
        <w:t>i</w:t>
      </w:r>
      <w:r>
        <w:t>sta</w:t>
      </w:r>
      <w:r>
        <w:rPr>
          <w:spacing w:val="-1"/>
        </w:rPr>
        <w:t>n</w:t>
      </w:r>
      <w:r>
        <w:t xml:space="preserve">ce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l</w:t>
      </w:r>
      <w:r>
        <w:t>ub m</w:t>
      </w:r>
      <w:r>
        <w:rPr>
          <w:spacing w:val="-3"/>
        </w:rPr>
        <w:t>a</w:t>
      </w:r>
      <w:r>
        <w:t>n</w:t>
      </w:r>
      <w:r>
        <w:rPr>
          <w:spacing w:val="-4"/>
        </w:rP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rs)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 xml:space="preserve">l </w:t>
      </w:r>
      <w:r>
        <w:rPr>
          <w:spacing w:val="2"/>
        </w:rPr>
        <w:t>k</w:t>
      </w:r>
      <w:r>
        <w:t>e</w:t>
      </w:r>
      <w:r>
        <w:rPr>
          <w:spacing w:val="-1"/>
        </w:rPr>
        <w:t>e</w:t>
      </w:r>
      <w:r>
        <w:t>p</w:t>
      </w:r>
      <w:r>
        <w:rPr>
          <w:spacing w:val="-2"/>
        </w:rPr>
        <w:t xml:space="preserve"> t</w:t>
      </w:r>
      <w:r>
        <w:t>ra</w:t>
      </w:r>
      <w:r>
        <w:rPr>
          <w:spacing w:val="-3"/>
        </w:rPr>
        <w:t>c</w:t>
      </w:r>
      <w:r>
        <w:t>k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</w:t>
      </w:r>
      <w:r>
        <w:rPr>
          <w:spacing w:val="-3"/>
        </w:rPr>
        <w:t>h</w:t>
      </w:r>
      <w:r>
        <w:t>e l</w:t>
      </w:r>
      <w:r>
        <w:rPr>
          <w:spacing w:val="-1"/>
        </w:rPr>
        <w:t>o</w:t>
      </w:r>
      <w:r>
        <w:t>ps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 xml:space="preserve">d </w:t>
      </w:r>
      <w:r>
        <w:rPr>
          <w:spacing w:val="-3"/>
        </w:rPr>
        <w:t>w</w:t>
      </w:r>
      <w:r>
        <w:rPr>
          <w:spacing w:val="-2"/>
        </w:rPr>
        <w:t>i</w:t>
      </w:r>
      <w:r>
        <w:t xml:space="preserve">ns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fut</w:t>
      </w:r>
      <w:r>
        <w:rPr>
          <w:spacing w:val="-3"/>
        </w:rPr>
        <w:t>u</w:t>
      </w:r>
      <w:r>
        <w:t>re</w:t>
      </w:r>
      <w:r>
        <w:rPr>
          <w:spacing w:val="-2"/>
        </w:rPr>
        <w:t xml:space="preserve"> </w:t>
      </w:r>
      <w:r>
        <w:t>r</w:t>
      </w:r>
      <w:r>
        <w:rPr>
          <w:spacing w:val="5"/>
        </w:rPr>
        <w:t>e</w:t>
      </w:r>
      <w:r>
        <w:rPr>
          <w:spacing w:val="-2"/>
        </w:rPr>
        <w:t>-</w:t>
      </w:r>
      <w:r>
        <w:t>se</w:t>
      </w:r>
      <w:r>
        <w:rPr>
          <w:spacing w:val="-1"/>
        </w:rPr>
        <w:t>e</w:t>
      </w:r>
      <w:r>
        <w:t>d</w:t>
      </w:r>
      <w:r>
        <w:rPr>
          <w:spacing w:val="-2"/>
        </w:rPr>
        <w:t>i</w:t>
      </w:r>
      <w:r>
        <w:t>ng</w:t>
      </w:r>
    </w:p>
    <w:p w14:paraId="6BA4AF88" w14:textId="77777777" w:rsidR="00A36A5D" w:rsidRDefault="00A36A5D">
      <w:pPr>
        <w:pStyle w:val="BodyText"/>
        <w:kinsoku w:val="0"/>
        <w:overflowPunct w:val="0"/>
        <w:spacing w:line="252" w:lineRule="exact"/>
      </w:pPr>
      <w:r>
        <w:t>p</w:t>
      </w:r>
      <w:r>
        <w:rPr>
          <w:spacing w:val="-1"/>
        </w:rPr>
        <w:t>u</w:t>
      </w:r>
      <w:r>
        <w:t>rp</w:t>
      </w:r>
      <w:r>
        <w:rPr>
          <w:spacing w:val="-1"/>
        </w:rPr>
        <w:t>o</w:t>
      </w:r>
      <w:r>
        <w:t>ses.</w:t>
      </w:r>
    </w:p>
    <w:p w14:paraId="27EED2D1" w14:textId="77777777" w:rsidR="00A36A5D" w:rsidRDefault="00A36A5D">
      <w:pPr>
        <w:kinsoku w:val="0"/>
        <w:overflowPunct w:val="0"/>
        <w:spacing w:before="13" w:line="240" w:lineRule="exact"/>
      </w:pPr>
    </w:p>
    <w:p w14:paraId="101A70AC" w14:textId="77777777" w:rsidR="00A36A5D" w:rsidRDefault="00A36A5D">
      <w:pPr>
        <w:pStyle w:val="BodyText"/>
        <w:kinsoku w:val="0"/>
        <w:overflowPunct w:val="0"/>
        <w:spacing w:line="241" w:lineRule="auto"/>
        <w:ind w:right="1083"/>
      </w:pPr>
      <w:r>
        <w:rPr>
          <w:spacing w:val="-1"/>
        </w:rPr>
        <w:t>A</w:t>
      </w:r>
      <w:r>
        <w:rPr>
          <w:spacing w:val="-2"/>
        </w:rPr>
        <w:t>l</w:t>
      </w:r>
      <w:r>
        <w:t xml:space="preserve">l </w:t>
      </w:r>
      <w:r>
        <w:rPr>
          <w:spacing w:val="-2"/>
        </w:rPr>
        <w:t>l</w:t>
      </w:r>
      <w:r>
        <w:t>o</w:t>
      </w:r>
      <w:r>
        <w:rPr>
          <w:spacing w:val="-1"/>
        </w:rPr>
        <w:t>p</w:t>
      </w:r>
      <w:r>
        <w:t>s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 xml:space="preserve">d scores </w:t>
      </w:r>
      <w:r>
        <w:rPr>
          <w:spacing w:val="-3"/>
        </w:rPr>
        <w:t>w</w:t>
      </w:r>
      <w:r>
        <w:rPr>
          <w:spacing w:val="-2"/>
        </w:rPr>
        <w:t>il</w:t>
      </w:r>
      <w:r>
        <w:t xml:space="preserve">l </w:t>
      </w:r>
      <w:r>
        <w:rPr>
          <w:spacing w:val="1"/>
        </w:rPr>
        <w:t>b</w:t>
      </w:r>
      <w:r>
        <w:t xml:space="preserve">e </w:t>
      </w:r>
      <w:r>
        <w:rPr>
          <w:spacing w:val="1"/>
        </w:rPr>
        <w:t>r</w:t>
      </w:r>
      <w:r>
        <w:t>e</w:t>
      </w:r>
      <w:r>
        <w:rPr>
          <w:spacing w:val="-1"/>
        </w:rPr>
        <w:t>p</w:t>
      </w:r>
      <w:r>
        <w:rPr>
          <w:spacing w:val="-3"/>
        </w:rPr>
        <w:t>o</w:t>
      </w:r>
      <w:r>
        <w:t>rted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SYS</w:t>
      </w:r>
      <w:r>
        <w:t xml:space="preserve">L </w:t>
      </w:r>
      <w:r>
        <w:rPr>
          <w:spacing w:val="-3"/>
        </w:rPr>
        <w:t>P</w:t>
      </w:r>
      <w:r>
        <w:rPr>
          <w:spacing w:val="-1"/>
        </w:rPr>
        <w:t>A</w:t>
      </w:r>
      <w:r>
        <w:t xml:space="preserve">D </w:t>
      </w:r>
      <w:r>
        <w:rPr>
          <w:spacing w:val="-2"/>
        </w:rPr>
        <w:t>C</w:t>
      </w:r>
      <w:r>
        <w:t>om</w:t>
      </w:r>
      <w:r>
        <w:rPr>
          <w:spacing w:val="1"/>
        </w:rPr>
        <w:t>m</w:t>
      </w:r>
      <w:r>
        <w:rPr>
          <w:spacing w:val="-2"/>
        </w:rPr>
        <w:t>it</w:t>
      </w:r>
      <w:r>
        <w:t>tee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p</w:t>
      </w:r>
      <w:r>
        <w:rPr>
          <w:spacing w:val="-3"/>
        </w:rPr>
        <w:t>e</w:t>
      </w:r>
      <w:r>
        <w:t xml:space="preserve">ated </w:t>
      </w:r>
      <w:r>
        <w:rPr>
          <w:spacing w:val="-2"/>
        </w:rPr>
        <w:t>i</w:t>
      </w:r>
      <w:r>
        <w:t>nf</w:t>
      </w:r>
      <w:r>
        <w:rPr>
          <w:spacing w:val="1"/>
        </w:rPr>
        <w:t>r</w:t>
      </w:r>
      <w:r>
        <w:t>acti</w:t>
      </w:r>
      <w:r>
        <w:rPr>
          <w:spacing w:val="-1"/>
        </w:rPr>
        <w:t>o</w:t>
      </w:r>
      <w:r>
        <w:t>ns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l</w:t>
      </w:r>
      <w:r>
        <w:t>e</w:t>
      </w:r>
      <w:r>
        <w:rPr>
          <w:spacing w:val="-1"/>
        </w:rPr>
        <w:t>a</w:t>
      </w:r>
      <w:r>
        <w:t>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</w:t>
      </w:r>
      <w:r>
        <w:rPr>
          <w:spacing w:val="-3"/>
        </w:rPr>
        <w:t>u</w:t>
      </w:r>
      <w:r>
        <w:t>rth</w:t>
      </w:r>
      <w:r>
        <w:rPr>
          <w:spacing w:val="-4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2"/>
        </w:rPr>
        <w:t>d</w:t>
      </w:r>
      <w:r>
        <w:rPr>
          <w:spacing w:val="-2"/>
        </w:rPr>
        <w:t>i</w:t>
      </w:r>
      <w:r>
        <w:t>sc</w:t>
      </w:r>
      <w:r>
        <w:rPr>
          <w:spacing w:val="-2"/>
        </w:rPr>
        <w:t>i</w:t>
      </w:r>
      <w:r>
        <w:t>p</w:t>
      </w:r>
      <w:r>
        <w:rPr>
          <w:spacing w:val="-2"/>
        </w:rPr>
        <w:t>li</w:t>
      </w:r>
      <w:r>
        <w:t>n</w:t>
      </w:r>
      <w:r>
        <w:rPr>
          <w:spacing w:val="-1"/>
        </w:rPr>
        <w:t>a</w:t>
      </w:r>
      <w:r>
        <w:t>ry</w:t>
      </w:r>
      <w:r>
        <w:rPr>
          <w:spacing w:val="-2"/>
        </w:rPr>
        <w:t xml:space="preserve"> </w:t>
      </w:r>
      <w:r>
        <w:t>me</w:t>
      </w:r>
      <w:r>
        <w:rPr>
          <w:spacing w:val="-1"/>
        </w:rPr>
        <w:t>a</w:t>
      </w:r>
      <w:r>
        <w:t>su</w:t>
      </w:r>
      <w:r>
        <w:rPr>
          <w:spacing w:val="-2"/>
        </w:rPr>
        <w:t>r</w:t>
      </w:r>
      <w:r>
        <w:t>es.</w:t>
      </w:r>
    </w:p>
    <w:p w14:paraId="61613AAB" w14:textId="77777777" w:rsidR="00A36A5D" w:rsidRDefault="00A36A5D">
      <w:pPr>
        <w:kinsoku w:val="0"/>
        <w:overflowPunct w:val="0"/>
        <w:spacing w:before="13" w:line="220" w:lineRule="exact"/>
        <w:rPr>
          <w:sz w:val="22"/>
          <w:szCs w:val="22"/>
        </w:rPr>
      </w:pPr>
    </w:p>
    <w:p w14:paraId="6A149732" w14:textId="77777777" w:rsidR="00A36A5D" w:rsidRDefault="00A36A5D">
      <w:pPr>
        <w:pStyle w:val="Heading1"/>
        <w:kinsoku w:val="0"/>
        <w:overflowPunct w:val="0"/>
        <w:rPr>
          <w:b w:val="0"/>
          <w:bCs w:val="0"/>
        </w:rPr>
      </w:pPr>
      <w:r>
        <w:rPr>
          <w:spacing w:val="-1"/>
        </w:rPr>
        <w:t>S</w:t>
      </w:r>
      <w:r>
        <w:t>e</w:t>
      </w:r>
      <w:r>
        <w:rPr>
          <w:spacing w:val="-1"/>
        </w:rPr>
        <w:t>c</w:t>
      </w:r>
      <w:r>
        <w:t xml:space="preserve">tion </w:t>
      </w:r>
      <w:r>
        <w:rPr>
          <w:spacing w:val="-3"/>
        </w:rPr>
        <w:t>F</w:t>
      </w:r>
      <w:r>
        <w:t>:</w:t>
      </w:r>
      <w:r>
        <w:rPr>
          <w:spacing w:val="1"/>
        </w:rPr>
        <w:t xml:space="preserve"> </w:t>
      </w:r>
      <w:r>
        <w:t>F</w:t>
      </w:r>
      <w:r>
        <w:rPr>
          <w:spacing w:val="-4"/>
        </w:rPr>
        <w:t>o</w:t>
      </w:r>
      <w:r>
        <w:t>r</w:t>
      </w:r>
      <w:r>
        <w:rPr>
          <w:spacing w:val="1"/>
        </w:rPr>
        <w:t>f</w:t>
      </w:r>
      <w:r>
        <w:rPr>
          <w:spacing w:val="-3"/>
        </w:rPr>
        <w:t>e</w:t>
      </w:r>
      <w:r>
        <w:t>it</w:t>
      </w:r>
      <w:r>
        <w:rPr>
          <w:spacing w:val="-3"/>
        </w:rPr>
        <w:t>u</w:t>
      </w:r>
      <w:r>
        <w:t>re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G</w:t>
      </w:r>
      <w:r>
        <w:rPr>
          <w:spacing w:val="-3"/>
        </w:rPr>
        <w:t>a</w:t>
      </w:r>
      <w:r>
        <w:t>me</w:t>
      </w:r>
    </w:p>
    <w:p w14:paraId="32F95AA4" w14:textId="77777777" w:rsidR="00A36A5D" w:rsidRDefault="00A36A5D">
      <w:pPr>
        <w:pStyle w:val="BodyText"/>
        <w:numPr>
          <w:ilvl w:val="0"/>
          <w:numId w:val="8"/>
        </w:numPr>
        <w:tabs>
          <w:tab w:val="left" w:pos="820"/>
        </w:tabs>
        <w:kinsoku w:val="0"/>
        <w:overflowPunct w:val="0"/>
        <w:spacing w:line="244" w:lineRule="exact"/>
        <w:ind w:right="801"/>
      </w:pP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2"/>
        </w:rPr>
        <w:t>ll</w:t>
      </w:r>
      <w:r>
        <w:t>o</w:t>
      </w:r>
      <w:r>
        <w:rPr>
          <w:spacing w:val="-4"/>
        </w:rPr>
        <w:t>w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o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>ns,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>b</w:t>
      </w:r>
      <w:r>
        <w:rPr>
          <w:spacing w:val="1"/>
        </w:rPr>
        <w:t>j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e</w:t>
      </w:r>
      <w:r>
        <w:t>w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t xml:space="preserve">D </w:t>
      </w:r>
      <w:r>
        <w:rPr>
          <w:spacing w:val="-2"/>
        </w:rPr>
        <w:t>C</w:t>
      </w:r>
      <w:r>
        <w:t>om</w:t>
      </w:r>
      <w:r>
        <w:rPr>
          <w:spacing w:val="1"/>
        </w:rPr>
        <w:t>m</w:t>
      </w:r>
      <w:r>
        <w:rPr>
          <w:spacing w:val="-2"/>
        </w:rPr>
        <w:t>it</w:t>
      </w:r>
      <w:r>
        <w:t>te</w:t>
      </w:r>
      <w:r>
        <w:rPr>
          <w:spacing w:val="-1"/>
        </w:rPr>
        <w:t>e</w:t>
      </w:r>
      <w:r>
        <w:t>,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1"/>
        </w:rPr>
        <w:t>g</w:t>
      </w:r>
      <w:r>
        <w:t>r</w:t>
      </w:r>
      <w:r>
        <w:rPr>
          <w:spacing w:val="-3"/>
        </w:rPr>
        <w:t>o</w:t>
      </w:r>
      <w:r>
        <w:t>u</w:t>
      </w:r>
      <w:r>
        <w:rPr>
          <w:spacing w:val="-1"/>
        </w:rPr>
        <w:t>n</w:t>
      </w:r>
      <w:r>
        <w:t>ds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 fo</w:t>
      </w:r>
      <w:r>
        <w:rPr>
          <w:spacing w:val="-2"/>
        </w:rPr>
        <w:t>r</w:t>
      </w:r>
      <w:r>
        <w:t>fe</w:t>
      </w:r>
      <w:r>
        <w:rPr>
          <w:spacing w:val="-2"/>
        </w:rPr>
        <w:t>i</w:t>
      </w:r>
      <w:r>
        <w:t>ture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g</w:t>
      </w:r>
      <w:r>
        <w:rPr>
          <w:spacing w:val="-3"/>
        </w:rPr>
        <w:t>a</w:t>
      </w:r>
      <w:r>
        <w:t>me in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rPr>
          <w:spacing w:val="-2"/>
        </w:rPr>
        <w:t>i</w:t>
      </w:r>
      <w:r>
        <w:t xml:space="preserve">ch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y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ere</w:t>
      </w:r>
      <w:r>
        <w:rPr>
          <w:spacing w:val="1"/>
        </w:rPr>
        <w:t xml:space="preserve"> </w:t>
      </w:r>
      <w:r>
        <w:t>co</w:t>
      </w:r>
      <w:r>
        <w:rPr>
          <w:spacing w:val="-2"/>
        </w:rPr>
        <w:t>m</w:t>
      </w:r>
      <w:r>
        <w:t>m</w:t>
      </w:r>
      <w:r>
        <w:rPr>
          <w:spacing w:val="-2"/>
        </w:rPr>
        <w:t>i</w:t>
      </w:r>
      <w:r>
        <w:t>t</w:t>
      </w:r>
      <w:r>
        <w:rPr>
          <w:spacing w:val="-2"/>
        </w:rPr>
        <w:t>t</w:t>
      </w:r>
      <w:r>
        <w:t>e</w:t>
      </w:r>
      <w:r>
        <w:rPr>
          <w:spacing w:val="-1"/>
        </w:rPr>
        <w:t>d</w:t>
      </w:r>
      <w:r>
        <w:t>:</w:t>
      </w:r>
    </w:p>
    <w:p w14:paraId="23171AA0" w14:textId="77777777" w:rsidR="00A36A5D" w:rsidRDefault="00A36A5D">
      <w:pPr>
        <w:pStyle w:val="BodyText"/>
        <w:numPr>
          <w:ilvl w:val="1"/>
          <w:numId w:val="8"/>
        </w:numPr>
        <w:tabs>
          <w:tab w:val="left" w:pos="1240"/>
        </w:tabs>
        <w:kinsoku w:val="0"/>
        <w:overflowPunct w:val="0"/>
        <w:spacing w:before="2" w:line="242" w:lineRule="exact"/>
        <w:ind w:left="1240" w:right="501"/>
      </w:pPr>
      <w:r>
        <w:rPr>
          <w:spacing w:val="-1"/>
        </w:rPr>
        <w:t>A</w:t>
      </w:r>
      <w:r>
        <w:t>ny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>a</w:t>
      </w:r>
      <w:r>
        <w:t>m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l</w:t>
      </w:r>
      <w:r>
        <w:t>a</w:t>
      </w:r>
      <w:r>
        <w:rPr>
          <w:spacing w:val="-3"/>
        </w:rPr>
        <w:t>y</w:t>
      </w:r>
      <w:r>
        <w:rPr>
          <w:spacing w:val="-2"/>
        </w:rPr>
        <w:t>i</w:t>
      </w:r>
      <w:r>
        <w:t>ng the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t</w:t>
      </w:r>
      <w:r>
        <w:t xml:space="preserve">art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a s</w:t>
      </w:r>
      <w:r>
        <w:rPr>
          <w:spacing w:val="-2"/>
        </w:rPr>
        <w:t>c</w:t>
      </w:r>
      <w:r>
        <w:t>h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ame</w:t>
      </w:r>
      <w:r>
        <w:rPr>
          <w:spacing w:val="-4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4"/>
        </w:rPr>
        <w:t>i</w:t>
      </w:r>
      <w:r>
        <w:t>fte</w:t>
      </w:r>
      <w:r>
        <w:rPr>
          <w:spacing w:val="-1"/>
        </w:rPr>
        <w:t>e</w:t>
      </w:r>
      <w:r>
        <w:t>n</w:t>
      </w:r>
      <w:r>
        <w:rPr>
          <w:spacing w:val="2"/>
        </w:rPr>
        <w:t xml:space="preserve"> </w:t>
      </w:r>
      <w:r>
        <w:t>(1</w:t>
      </w:r>
      <w:r>
        <w:rPr>
          <w:spacing w:val="-4"/>
        </w:rPr>
        <w:t>5</w:t>
      </w:r>
      <w:r>
        <w:t>)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u</w:t>
      </w:r>
      <w:r>
        <w:t xml:space="preserve">tes </w:t>
      </w:r>
      <w:r>
        <w:rPr>
          <w:spacing w:val="-2"/>
        </w:rPr>
        <w:t>wi</w:t>
      </w:r>
      <w:r>
        <w:t>th</w:t>
      </w:r>
      <w:r>
        <w:rPr>
          <w:spacing w:val="-1"/>
        </w:rPr>
        <w:t>o</w:t>
      </w:r>
      <w:r>
        <w:t>ut</w:t>
      </w:r>
      <w:r>
        <w:rPr>
          <w:spacing w:val="1"/>
        </w:rPr>
        <w:t xml:space="preserve"> </w:t>
      </w:r>
      <w:r>
        <w:t>sa</w:t>
      </w:r>
      <w:r>
        <w:rPr>
          <w:spacing w:val="-1"/>
        </w:rPr>
        <w:t>n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 xml:space="preserve">on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3"/>
        </w:rP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p</w:t>
      </w:r>
      <w:r>
        <w:t>er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>u</w:t>
      </w:r>
      <w:r>
        <w:t>th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3"/>
        </w:rPr>
        <w:t xml:space="preserve"> </w:t>
      </w:r>
      <w:r>
        <w:t>fo</w:t>
      </w:r>
      <w:r>
        <w:rPr>
          <w:spacing w:val="-2"/>
        </w:rPr>
        <w:t>r</w:t>
      </w:r>
      <w:r>
        <w:t>fe</w:t>
      </w:r>
      <w:r>
        <w:rPr>
          <w:spacing w:val="-2"/>
        </w:rPr>
        <w:t>i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rPr>
          <w:spacing w:val="-3"/>
        </w:rPr>
        <w:t>a</w:t>
      </w:r>
      <w:r>
        <w:t>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n</w:t>
      </w:r>
      <w:r>
        <w:rPr>
          <w:spacing w:val="-4"/>
        </w:rPr>
        <w:t>e</w:t>
      </w:r>
      <w:r>
        <w:t>nt</w:t>
      </w:r>
      <w:r>
        <w:rPr>
          <w:spacing w:val="1"/>
        </w:rPr>
        <w:t xml:space="preserve"> </w:t>
      </w:r>
      <w:r>
        <w:t>by</w:t>
      </w:r>
    </w:p>
    <w:p w14:paraId="486525D2" w14:textId="77777777" w:rsidR="00A36A5D" w:rsidRDefault="00A36A5D">
      <w:pPr>
        <w:pStyle w:val="BodyText"/>
        <w:kinsoku w:val="0"/>
        <w:overflowPunct w:val="0"/>
        <w:spacing w:line="243" w:lineRule="exact"/>
        <w:ind w:left="1240"/>
      </w:pPr>
      <w:r>
        <w:t>the sc</w:t>
      </w:r>
      <w:r>
        <w:rPr>
          <w:spacing w:val="-3"/>
        </w:rPr>
        <w:t>o</w:t>
      </w:r>
      <w:r>
        <w:t xml:space="preserve">re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1-</w:t>
      </w:r>
      <w:r>
        <w:rPr>
          <w:spacing w:val="-3"/>
        </w:rPr>
        <w:t>0.</w:t>
      </w:r>
    </w:p>
    <w:p w14:paraId="6B68BDE1" w14:textId="77777777" w:rsidR="00A36A5D" w:rsidRDefault="00A36A5D">
      <w:pPr>
        <w:pStyle w:val="BodyText"/>
        <w:numPr>
          <w:ilvl w:val="1"/>
          <w:numId w:val="8"/>
        </w:numPr>
        <w:tabs>
          <w:tab w:val="left" w:pos="1240"/>
        </w:tabs>
        <w:kinsoku w:val="0"/>
        <w:overflowPunct w:val="0"/>
        <w:spacing w:before="4" w:line="242" w:lineRule="exact"/>
        <w:ind w:left="1240" w:right="469"/>
      </w:pPr>
      <w:r>
        <w:t xml:space="preserve">In </w:t>
      </w:r>
      <w:r>
        <w:rPr>
          <w:spacing w:val="1"/>
        </w:rPr>
        <w:t>t</w:t>
      </w:r>
      <w:r>
        <w:t xml:space="preserve">he </w:t>
      </w:r>
      <w:r>
        <w:rPr>
          <w:spacing w:val="1"/>
        </w:rPr>
        <w:t>e</w:t>
      </w:r>
      <w:r>
        <w:t>ve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1"/>
        </w:rPr>
        <w:t>b</w:t>
      </w:r>
      <w:r>
        <w:t>oth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e</w:t>
      </w:r>
      <w:r>
        <w:t>ams</w:t>
      </w:r>
      <w:r>
        <w:rPr>
          <w:spacing w:val="3"/>
        </w:rPr>
        <w:t xml:space="preserve"> </w:t>
      </w:r>
      <w:r>
        <w:t>do n</w:t>
      </w:r>
      <w:r>
        <w:rPr>
          <w:spacing w:val="-1"/>
        </w:rPr>
        <w:t>o</w:t>
      </w:r>
      <w:r>
        <w:t>t</w:t>
      </w:r>
      <w:r>
        <w:rPr>
          <w:spacing w:val="4"/>
        </w:rPr>
        <w:t xml:space="preserve"> </w:t>
      </w:r>
      <w:r>
        <w:t>sh</w:t>
      </w:r>
      <w:r>
        <w:rPr>
          <w:spacing w:val="1"/>
        </w:rPr>
        <w:t>o</w:t>
      </w:r>
      <w:r>
        <w:t xml:space="preserve">w </w:t>
      </w:r>
      <w:r>
        <w:rPr>
          <w:spacing w:val="1"/>
        </w:rPr>
        <w:t>u</w:t>
      </w:r>
      <w:r>
        <w:t xml:space="preserve">p </w:t>
      </w:r>
      <w:r>
        <w:rPr>
          <w:spacing w:val="3"/>
        </w:rPr>
        <w:t>f</w:t>
      </w:r>
      <w:r>
        <w:t>or</w:t>
      </w:r>
      <w:r>
        <w:rPr>
          <w:spacing w:val="1"/>
        </w:rPr>
        <w:t xml:space="preserve"> </w:t>
      </w:r>
      <w:r>
        <w:t>a sc</w:t>
      </w:r>
      <w:r>
        <w:rPr>
          <w:spacing w:val="2"/>
        </w:rPr>
        <w:t>h</w:t>
      </w:r>
      <w:r>
        <w:t>e</w:t>
      </w:r>
      <w:r>
        <w:rPr>
          <w:spacing w:val="-1"/>
        </w:rPr>
        <w:t>d</w:t>
      </w:r>
      <w:r>
        <w:rPr>
          <w:spacing w:val="1"/>
        </w:rPr>
        <w:t>u</w:t>
      </w:r>
      <w:r>
        <w:rPr>
          <w:spacing w:val="-2"/>
        </w:rPr>
        <w:t>l</w:t>
      </w:r>
      <w:r>
        <w:rPr>
          <w:spacing w:val="1"/>
        </w:rPr>
        <w:t>e</w:t>
      </w:r>
      <w:r>
        <w:t xml:space="preserve">d </w:t>
      </w:r>
      <w:r>
        <w:rPr>
          <w:spacing w:val="2"/>
        </w:rPr>
        <w:t>g</w:t>
      </w:r>
      <w:r>
        <w:t>ame,</w:t>
      </w:r>
      <w:r>
        <w:rPr>
          <w:spacing w:val="4"/>
        </w:rPr>
        <w:t xml:space="preserve"> </w:t>
      </w:r>
      <w:r>
        <w:rPr>
          <w:spacing w:val="-2"/>
        </w:rPr>
        <w:t>wi</w:t>
      </w:r>
      <w:r>
        <w:t>t</w:t>
      </w:r>
      <w:r>
        <w:rPr>
          <w:spacing w:val="1"/>
        </w:rPr>
        <w:t>h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2"/>
        </w:rPr>
        <w:t xml:space="preserve"> </w:t>
      </w:r>
      <w:r>
        <w:t>t</w:t>
      </w:r>
      <w:r>
        <w:rPr>
          <w:spacing w:val="1"/>
        </w:rPr>
        <w:t>h</w:t>
      </w:r>
      <w:r>
        <w:t>e sa</w:t>
      </w:r>
      <w:r>
        <w:rPr>
          <w:spacing w:val="-1"/>
        </w:rPr>
        <w:t>n</w:t>
      </w:r>
      <w:r>
        <w:t>c</w:t>
      </w:r>
      <w:r>
        <w:rPr>
          <w:spacing w:val="3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 of</w:t>
      </w:r>
      <w:r>
        <w:rPr>
          <w:spacing w:val="4"/>
        </w:rPr>
        <w:t xml:space="preserve"> </w:t>
      </w:r>
      <w:r>
        <w:t>the pr</w:t>
      </w:r>
      <w:r>
        <w:rPr>
          <w:spacing w:val="2"/>
        </w:rPr>
        <w:t>o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a</w:t>
      </w:r>
      <w:r>
        <w:t>utho</w:t>
      </w:r>
      <w:r>
        <w:rPr>
          <w:spacing w:val="2"/>
        </w:rPr>
        <w:t>r</w:t>
      </w:r>
      <w:r>
        <w:rPr>
          <w:spacing w:val="-2"/>
        </w:rPr>
        <w:t>i</w:t>
      </w:r>
      <w:r>
        <w:rPr>
          <w:spacing w:val="3"/>
        </w:rPr>
        <w:t>t</w:t>
      </w:r>
      <w:r>
        <w:rPr>
          <w:spacing w:val="-3"/>
        </w:rPr>
        <w:t>y</w:t>
      </w:r>
      <w:r>
        <w:t>,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nd t</w:t>
      </w:r>
      <w:r>
        <w:rPr>
          <w:spacing w:val="1"/>
        </w:rPr>
        <w:t>h</w:t>
      </w:r>
      <w:r>
        <w:t xml:space="preserve">e </w:t>
      </w:r>
      <w:r>
        <w:rPr>
          <w:spacing w:val="1"/>
        </w:rPr>
        <w:t>r</w:t>
      </w:r>
      <w:r>
        <w:t>e</w:t>
      </w:r>
      <w:r>
        <w:rPr>
          <w:spacing w:val="2"/>
        </w:rPr>
        <w:t>f</w:t>
      </w:r>
      <w:r>
        <w:t>eree</w:t>
      </w:r>
      <w:r>
        <w:rPr>
          <w:spacing w:val="3"/>
        </w:rPr>
        <w:t xml:space="preserve"> </w:t>
      </w:r>
      <w:r>
        <w:t xml:space="preserve">rules </w:t>
      </w:r>
      <w:r>
        <w:rPr>
          <w:spacing w:val="1"/>
        </w:rPr>
        <w:t>t</w:t>
      </w:r>
      <w:r>
        <w:t xml:space="preserve">he </w:t>
      </w:r>
      <w:r>
        <w:rPr>
          <w:spacing w:val="1"/>
        </w:rPr>
        <w:t>g</w:t>
      </w:r>
      <w:r>
        <w:t>ro</w:t>
      </w:r>
      <w:r>
        <w:rPr>
          <w:spacing w:val="1"/>
        </w:rPr>
        <w:t>u</w:t>
      </w:r>
      <w:r>
        <w:t xml:space="preserve">nd </w:t>
      </w:r>
      <w:r>
        <w:rPr>
          <w:spacing w:val="1"/>
        </w:rPr>
        <w:t>p</w:t>
      </w:r>
      <w:r>
        <w:rPr>
          <w:spacing w:val="8"/>
        </w:rPr>
        <w:t>l</w:t>
      </w:r>
      <w:r>
        <w:rPr>
          <w:spacing w:val="1"/>
        </w:rPr>
        <w:t>a</w:t>
      </w:r>
      <w:r>
        <w:rPr>
          <w:spacing w:val="-3"/>
        </w:rPr>
        <w:t>y</w:t>
      </w:r>
      <w:r>
        <w:rPr>
          <w:spacing w:val="1"/>
        </w:rPr>
        <w:t>abl</w:t>
      </w:r>
      <w:r>
        <w:t>e,</w:t>
      </w:r>
      <w:r>
        <w:rPr>
          <w:spacing w:val="1"/>
        </w:rPr>
        <w:t xml:space="preserve"> </w:t>
      </w:r>
      <w:r>
        <w:t>th</w:t>
      </w:r>
      <w:r>
        <w:rPr>
          <w:spacing w:val="-1"/>
        </w:rPr>
        <w:t>e</w:t>
      </w:r>
      <w:r>
        <w:t>n</w:t>
      </w:r>
    </w:p>
    <w:p w14:paraId="2C4963B7" w14:textId="77777777" w:rsidR="00A36A5D" w:rsidRDefault="00A36A5D">
      <w:pPr>
        <w:pStyle w:val="BodyText"/>
        <w:kinsoku w:val="0"/>
        <w:overflowPunct w:val="0"/>
        <w:spacing w:line="243" w:lineRule="exact"/>
        <w:ind w:left="1240"/>
      </w:pPr>
      <w:r>
        <w:t>b</w:t>
      </w:r>
      <w:r>
        <w:rPr>
          <w:spacing w:val="-1"/>
        </w:rPr>
        <w:t>o</w:t>
      </w:r>
      <w:r>
        <w:t xml:space="preserve">th </w:t>
      </w:r>
      <w:r>
        <w:rPr>
          <w:spacing w:val="1"/>
        </w:rPr>
        <w:t>te</w:t>
      </w:r>
      <w:r>
        <w:t>ams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h</w:t>
      </w:r>
      <w:r>
        <w:t>all</w:t>
      </w:r>
      <w:r>
        <w:rPr>
          <w:spacing w:val="2"/>
        </w:rPr>
        <w:t xml:space="preserve"> </w:t>
      </w:r>
      <w:r>
        <w:t>be a</w:t>
      </w:r>
      <w:r>
        <w:rPr>
          <w:spacing w:val="1"/>
        </w:rPr>
        <w:t>s</w:t>
      </w:r>
      <w:r>
        <w:rPr>
          <w:spacing w:val="2"/>
        </w:rPr>
        <w:t>s</w:t>
      </w:r>
      <w:r>
        <w:t>ess</w:t>
      </w:r>
      <w:r>
        <w:rPr>
          <w:spacing w:val="1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-2"/>
        </w:rPr>
        <w:t>wi</w:t>
      </w:r>
      <w:r>
        <w:t>th</w:t>
      </w:r>
      <w:r>
        <w:rPr>
          <w:spacing w:val="3"/>
        </w:rPr>
        <w:t xml:space="preserve"> </w:t>
      </w:r>
      <w:r>
        <w:t xml:space="preserve">a </w:t>
      </w:r>
      <w:r>
        <w:rPr>
          <w:spacing w:val="1"/>
        </w:rPr>
        <w:t>l</w:t>
      </w:r>
      <w:r>
        <w:t>oss.</w:t>
      </w:r>
    </w:p>
    <w:p w14:paraId="16832A71" w14:textId="77777777" w:rsidR="00A36A5D" w:rsidRDefault="00A36A5D">
      <w:pPr>
        <w:pStyle w:val="BodyText"/>
        <w:tabs>
          <w:tab w:val="left" w:pos="1293"/>
        </w:tabs>
        <w:kinsoku w:val="0"/>
        <w:overflowPunct w:val="0"/>
        <w:spacing w:line="230" w:lineRule="auto"/>
        <w:ind w:left="1240" w:right="254" w:hanging="360"/>
      </w:pPr>
      <w:r>
        <w:rPr>
          <w:rFonts w:ascii="Times New Roman" w:hAnsi="Times New Roman" w:cs="Times New Roman"/>
        </w:rPr>
        <w:t>c</w:t>
      </w:r>
      <w:proofErr w:type="gramStart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t>If</w:t>
      </w:r>
      <w:proofErr w:type="gramEnd"/>
      <w:r>
        <w:rPr>
          <w:spacing w:val="4"/>
        </w:rPr>
        <w:t xml:space="preserve"> </w:t>
      </w:r>
      <w:r>
        <w:t>a p</w:t>
      </w:r>
      <w:r>
        <w:rPr>
          <w:spacing w:val="-1"/>
        </w:rPr>
        <w:t>l</w:t>
      </w:r>
      <w:r>
        <w:rPr>
          <w:spacing w:val="1"/>
        </w:rPr>
        <w:t>a</w:t>
      </w:r>
      <w:r>
        <w:t>yer</w:t>
      </w:r>
      <w:r>
        <w:rPr>
          <w:spacing w:val="1"/>
        </w:rPr>
        <w:t xml:space="preserve"> p</w:t>
      </w:r>
      <w:r>
        <w:rPr>
          <w:spacing w:val="-2"/>
        </w:rPr>
        <w:t>l</w:t>
      </w:r>
      <w:r>
        <w:rPr>
          <w:spacing w:val="1"/>
        </w:rPr>
        <w:t>a</w:t>
      </w:r>
      <w:r>
        <w:t>ys</w:t>
      </w:r>
      <w:r>
        <w:rPr>
          <w:spacing w:val="1"/>
        </w:rPr>
        <w:t xml:space="preserve"> i</w:t>
      </w:r>
      <w:r>
        <w:t>n a</w:t>
      </w:r>
      <w:r>
        <w:rPr>
          <w:spacing w:val="1"/>
        </w:rPr>
        <w:t xml:space="preserve"> ga</w:t>
      </w:r>
      <w:r>
        <w:t>me and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n</w:t>
      </w:r>
      <w:r>
        <w:t>ot</w:t>
      </w:r>
      <w:r>
        <w:rPr>
          <w:spacing w:val="1"/>
        </w:rPr>
        <w:t xml:space="preserve"> </w:t>
      </w:r>
      <w:r>
        <w:t>pr</w:t>
      </w:r>
      <w:r>
        <w:rPr>
          <w:spacing w:val="2"/>
        </w:rPr>
        <w:t>o</w:t>
      </w:r>
      <w:r>
        <w:t>p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3"/>
        </w:rPr>
        <w:t>r</w:t>
      </w:r>
      <w: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ster</w:t>
      </w:r>
      <w:r>
        <w:rPr>
          <w:spacing w:val="2"/>
        </w:rPr>
        <w:t>e</w:t>
      </w:r>
      <w:r>
        <w:t>d;</w:t>
      </w:r>
      <w:r>
        <w:rPr>
          <w:spacing w:val="1"/>
        </w:rPr>
        <w:t xml:space="preserve"> h</w:t>
      </w:r>
      <w:r>
        <w:rPr>
          <w:spacing w:val="-2"/>
        </w:rPr>
        <w:t>i</w:t>
      </w:r>
      <w:r>
        <w:t>s</w:t>
      </w:r>
      <w:r>
        <w:rPr>
          <w:spacing w:val="7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2"/>
        </w:rPr>
        <w:t xml:space="preserve"> </w:t>
      </w:r>
      <w:r>
        <w:t>t</w:t>
      </w:r>
      <w:r>
        <w:rPr>
          <w:spacing w:val="1"/>
        </w:rPr>
        <w:t>ea</w:t>
      </w:r>
      <w:r>
        <w:t>m</w:t>
      </w:r>
      <w:r>
        <w:rPr>
          <w:spacing w:val="1"/>
        </w:rPr>
        <w:t xml:space="preserve"> </w:t>
      </w:r>
      <w:r>
        <w:t>sh</w:t>
      </w:r>
      <w:r>
        <w:rPr>
          <w:spacing w:val="1"/>
        </w:rPr>
        <w:t>a</w:t>
      </w:r>
      <w:r>
        <w:rPr>
          <w:spacing w:val="-2"/>
        </w:rPr>
        <w:t>l</w:t>
      </w:r>
      <w:r>
        <w:t>l a</w:t>
      </w:r>
      <w:r>
        <w:rPr>
          <w:spacing w:val="-1"/>
        </w:rPr>
        <w:t>u</w:t>
      </w:r>
      <w:r>
        <w:t>toma</w:t>
      </w:r>
      <w:r>
        <w:rPr>
          <w:spacing w:val="3"/>
        </w:rPr>
        <w:t>t</w:t>
      </w:r>
      <w:r>
        <w:rPr>
          <w:spacing w:val="-2"/>
        </w:rPr>
        <w:t>i</w:t>
      </w:r>
      <w:r>
        <w:rPr>
          <w:spacing w:val="2"/>
        </w:rPr>
        <w:t>c</w:t>
      </w:r>
      <w:r>
        <w:t>al</w:t>
      </w:r>
      <w:r>
        <w:rPr>
          <w:spacing w:val="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3"/>
        </w:rPr>
        <w:t>f</w:t>
      </w:r>
      <w:r>
        <w:t>e</w:t>
      </w:r>
      <w:r>
        <w:rPr>
          <w:spacing w:val="-2"/>
        </w:rPr>
        <w:t>i</w:t>
      </w:r>
      <w:r>
        <w:t>t</w:t>
      </w:r>
      <w:r>
        <w:rPr>
          <w:spacing w:val="2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4"/>
        </w:rPr>
        <w:t xml:space="preserve"> </w:t>
      </w:r>
      <w:r>
        <w:rPr>
          <w:spacing w:val="1"/>
        </w:rPr>
        <w:t>g</w:t>
      </w:r>
      <w:r>
        <w:t>ame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1"/>
        </w:rPr>
        <w:t>ma</w:t>
      </w:r>
      <w:r>
        <w:t>y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 xml:space="preserve">ace </w:t>
      </w:r>
      <w:r>
        <w:rPr>
          <w:spacing w:val="3"/>
        </w:rPr>
        <w:t>f</w:t>
      </w:r>
      <w:r>
        <w:t>ut</w:t>
      </w:r>
      <w:r>
        <w:rPr>
          <w:spacing w:val="2"/>
        </w:rPr>
        <w:t>u</w:t>
      </w:r>
      <w:r>
        <w:t>re d</w:t>
      </w:r>
      <w:r>
        <w:rPr>
          <w:spacing w:val="1"/>
        </w:rPr>
        <w:t>i</w:t>
      </w:r>
      <w:r>
        <w:t>s</w:t>
      </w:r>
      <w:r>
        <w:rPr>
          <w:spacing w:val="2"/>
        </w:rPr>
        <w:t>c</w:t>
      </w:r>
      <w:r>
        <w:rPr>
          <w:spacing w:val="-2"/>
        </w:rPr>
        <w:t>i</w:t>
      </w:r>
      <w:r>
        <w:rPr>
          <w:spacing w:val="1"/>
        </w:rPr>
        <w:t>pl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rPr>
          <w:spacing w:val="3"/>
        </w:rPr>
        <w:t>r</w:t>
      </w:r>
      <w:r>
        <w:t>y</w:t>
      </w:r>
      <w:r>
        <w:rPr>
          <w:spacing w:val="1"/>
        </w:rPr>
        <w:t xml:space="preserve"> </w:t>
      </w:r>
      <w:r>
        <w:t>ac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2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3"/>
        </w:rPr>
        <w:t>t</w:t>
      </w:r>
      <w:r>
        <w:t>h</w:t>
      </w:r>
      <w:r>
        <w:rPr>
          <w:spacing w:val="-2"/>
        </w:rPr>
        <w:t>i</w:t>
      </w:r>
      <w:r>
        <w:t>s L</w:t>
      </w:r>
      <w:r>
        <w:rPr>
          <w:spacing w:val="-1"/>
        </w:rPr>
        <w:t>e</w:t>
      </w:r>
      <w:r>
        <w:t>a</w:t>
      </w:r>
      <w:r>
        <w:rPr>
          <w:spacing w:val="1"/>
        </w:rPr>
        <w:t>g</w:t>
      </w:r>
      <w:r>
        <w:t>u</w:t>
      </w:r>
      <w:r>
        <w:rPr>
          <w:spacing w:val="-1"/>
        </w:rPr>
        <w:t>e</w:t>
      </w:r>
      <w:r>
        <w:t>,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t>ding</w:t>
      </w:r>
      <w:r>
        <w:rPr>
          <w:spacing w:val="2"/>
        </w:rPr>
        <w:t xml:space="preserve"> </w:t>
      </w:r>
      <w:r>
        <w:t>u</w:t>
      </w:r>
      <w:r>
        <w:rPr>
          <w:spacing w:val="-1"/>
        </w:rPr>
        <w:t>p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t</w:t>
      </w:r>
      <w:r>
        <w:t xml:space="preserve">he </w:t>
      </w:r>
      <w:r>
        <w:rPr>
          <w:spacing w:val="1"/>
        </w:rPr>
        <w:t>n</w:t>
      </w:r>
      <w:r>
        <w:t>ature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 v</w:t>
      </w:r>
      <w:r>
        <w:rPr>
          <w:spacing w:val="-2"/>
        </w:rPr>
        <w:t>i</w:t>
      </w:r>
      <w:r>
        <w:rPr>
          <w:spacing w:val="1"/>
        </w:rPr>
        <w:t>ol</w:t>
      </w:r>
      <w:r>
        <w:t>at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.</w:t>
      </w:r>
      <w:r>
        <w:rPr>
          <w:spacing w:val="2"/>
        </w:rPr>
        <w:t xml:space="preserve"> </w:t>
      </w:r>
      <w:r>
        <w:t xml:space="preserve">In </w:t>
      </w:r>
      <w:r>
        <w:rPr>
          <w:spacing w:val="1"/>
        </w:rPr>
        <w:t>t</w:t>
      </w:r>
      <w:r>
        <w:t>he</w:t>
      </w:r>
      <w:r>
        <w:rPr>
          <w:spacing w:val="2"/>
        </w:rPr>
        <w:t xml:space="preserve"> </w:t>
      </w:r>
      <w:r>
        <w:t>ca</w:t>
      </w:r>
      <w:r>
        <w:rPr>
          <w:spacing w:val="1"/>
        </w:rPr>
        <w:t>s</w:t>
      </w:r>
      <w:r>
        <w:t>e of</w:t>
      </w:r>
      <w:r>
        <w:rPr>
          <w:spacing w:val="4"/>
        </w:rPr>
        <w:t xml:space="preserve"> </w:t>
      </w:r>
      <w:r>
        <w:t xml:space="preserve">a 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rPr>
          <w:spacing w:val="3"/>
        </w:rPr>
        <w:t>f</w:t>
      </w:r>
      <w:r>
        <w:t>e</w:t>
      </w:r>
      <w:r>
        <w:rPr>
          <w:spacing w:val="-2"/>
        </w:rPr>
        <w:t>i</w:t>
      </w:r>
      <w:r>
        <w:t>ture,</w:t>
      </w:r>
      <w:r>
        <w:rPr>
          <w:spacing w:val="2"/>
        </w:rPr>
        <w:t xml:space="preserve"> </w:t>
      </w:r>
      <w:r>
        <w:t>the</w:t>
      </w:r>
    </w:p>
    <w:p w14:paraId="40FFE50D" w14:textId="77777777" w:rsidR="00A36A5D" w:rsidRDefault="00A36A5D">
      <w:pPr>
        <w:pStyle w:val="BodyText"/>
        <w:kinsoku w:val="0"/>
        <w:overflowPunct w:val="0"/>
        <w:spacing w:line="247" w:lineRule="exact"/>
        <w:ind w:left="1240"/>
      </w:pPr>
      <w:r>
        <w:t>score</w:t>
      </w:r>
      <w:r>
        <w:rPr>
          <w:spacing w:val="1"/>
        </w:rPr>
        <w:t xml:space="preserve"> </w:t>
      </w:r>
      <w:r>
        <w:rPr>
          <w:spacing w:val="2"/>
        </w:rPr>
        <w:t>s</w:t>
      </w:r>
      <w:r>
        <w:t>h</w:t>
      </w:r>
      <w:r>
        <w:rPr>
          <w:spacing w:val="1"/>
        </w:rPr>
        <w:t>al</w:t>
      </w:r>
      <w:r>
        <w:t>l st</w:t>
      </w:r>
      <w:r>
        <w:rPr>
          <w:spacing w:val="1"/>
        </w:rPr>
        <w:t>a</w:t>
      </w:r>
      <w:r>
        <w:t>nd 1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0</w:t>
      </w:r>
      <w:r>
        <w:rPr>
          <w:spacing w:val="3"/>
        </w:rPr>
        <w:t xml:space="preserve"> </w:t>
      </w:r>
      <w:r>
        <w:rPr>
          <w:spacing w:val="1"/>
        </w:rPr>
        <w:t>ag</w:t>
      </w:r>
      <w:r>
        <w:t>a</w:t>
      </w:r>
      <w:r>
        <w:rPr>
          <w:spacing w:val="-2"/>
        </w:rPr>
        <w:t>i</w:t>
      </w:r>
      <w:r>
        <w:t>nst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3"/>
        </w:rPr>
        <w:t>f</w:t>
      </w:r>
      <w:r>
        <w:t>or</w:t>
      </w:r>
      <w:r>
        <w:rPr>
          <w:spacing w:val="3"/>
        </w:rPr>
        <w:t>f</w:t>
      </w:r>
      <w:r>
        <w:t>e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te</w:t>
      </w:r>
      <w:r>
        <w:rPr>
          <w:spacing w:val="-1"/>
        </w:rPr>
        <w:t>a</w:t>
      </w:r>
      <w:r>
        <w:rPr>
          <w:spacing w:val="3"/>
        </w:rPr>
        <w:t>m</w:t>
      </w:r>
      <w:r>
        <w:t>.</w:t>
      </w:r>
    </w:p>
    <w:p w14:paraId="3402FFD0" w14:textId="77777777" w:rsidR="00A36A5D" w:rsidRDefault="00A36A5D">
      <w:pPr>
        <w:pStyle w:val="BodyText"/>
        <w:kinsoku w:val="0"/>
        <w:overflowPunct w:val="0"/>
        <w:spacing w:line="248" w:lineRule="exact"/>
        <w:ind w:left="1240" w:right="634" w:hanging="360"/>
      </w:pPr>
      <w:r>
        <w:rPr>
          <w:spacing w:val="-1"/>
        </w:rPr>
        <w:t>d</w:t>
      </w:r>
      <w:proofErr w:type="gramStart"/>
      <w:r>
        <w:t xml:space="preserve">) </w:t>
      </w:r>
      <w:r>
        <w:rPr>
          <w:spacing w:val="4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proofErr w:type="gramEnd"/>
      <w:r>
        <w:t xml:space="preserve"> re</w:t>
      </w:r>
      <w:r>
        <w:rPr>
          <w:spacing w:val="3"/>
        </w:rPr>
        <w:t>g</w:t>
      </w:r>
      <w:r>
        <w:rPr>
          <w:spacing w:val="-2"/>
        </w:rPr>
        <w:t>i</w:t>
      </w:r>
      <w:r>
        <w:t>ster</w:t>
      </w:r>
      <w:r>
        <w:rPr>
          <w:spacing w:val="2"/>
        </w:rPr>
        <w:t>e</w:t>
      </w:r>
      <w:r>
        <w:t xml:space="preserve">d </w:t>
      </w:r>
      <w:r>
        <w:rPr>
          <w:spacing w:val="2"/>
        </w:rP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yers</w:t>
      </w:r>
      <w:r>
        <w:rPr>
          <w:spacing w:val="3"/>
        </w:rPr>
        <w:t xml:space="preserve"> </w:t>
      </w:r>
      <w:r>
        <w:rPr>
          <w:spacing w:val="-2"/>
        </w:rPr>
        <w:t>w</w:t>
      </w:r>
      <w:r>
        <w:rPr>
          <w:spacing w:val="4"/>
        </w:rPr>
        <w:t>h</w:t>
      </w:r>
      <w:r>
        <w:t>o h</w:t>
      </w:r>
      <w:r>
        <w:rPr>
          <w:spacing w:val="2"/>
        </w:rPr>
        <w:t>a</w:t>
      </w:r>
      <w:r>
        <w:t>ve a</w:t>
      </w:r>
      <w:r>
        <w:rPr>
          <w:spacing w:val="1"/>
        </w:rPr>
        <w:t>t</w:t>
      </w:r>
      <w:r>
        <w:t>t</w:t>
      </w:r>
      <w:r>
        <w:rPr>
          <w:spacing w:val="1"/>
        </w:rPr>
        <w:t>e</w:t>
      </w:r>
      <w:r>
        <w:t>n</w:t>
      </w:r>
      <w:r>
        <w:rPr>
          <w:spacing w:val="-1"/>
        </w:rPr>
        <w:t>d</w:t>
      </w:r>
      <w:r>
        <w:rPr>
          <w:spacing w:val="1"/>
        </w:rPr>
        <w:t>e</w:t>
      </w:r>
      <w:r>
        <w:t>d pr</w:t>
      </w:r>
      <w:r>
        <w:rPr>
          <w:spacing w:val="1"/>
        </w:rPr>
        <w:t>a</w:t>
      </w:r>
      <w:r>
        <w:t>ct</w:t>
      </w:r>
      <w:r>
        <w:rPr>
          <w:spacing w:val="1"/>
        </w:rPr>
        <w:t>i</w:t>
      </w:r>
      <w:r>
        <w:t>ce</w:t>
      </w:r>
      <w:r>
        <w:rPr>
          <w:spacing w:val="2"/>
        </w:rPr>
        <w:t xml:space="preserve"> </w:t>
      </w:r>
      <w:r>
        <w:t>ses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1"/>
        </w:rPr>
        <w:t>o</w:t>
      </w:r>
      <w:r>
        <w:t>ns a</w:t>
      </w:r>
      <w:r>
        <w:rPr>
          <w:spacing w:val="3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1"/>
        </w:rPr>
        <w:t>e</w:t>
      </w:r>
      <w:r>
        <w:t>k</w:t>
      </w:r>
      <w:r>
        <w:rPr>
          <w:spacing w:val="3"/>
        </w:rPr>
        <w:t xml:space="preserve"> </w:t>
      </w:r>
      <w:r>
        <w:t>p</w:t>
      </w:r>
      <w:r>
        <w:rPr>
          <w:spacing w:val="2"/>
        </w:rPr>
        <w:t>r</w:t>
      </w:r>
      <w:r>
        <w:rPr>
          <w:spacing w:val="-2"/>
        </w:rPr>
        <w:t>i</w:t>
      </w:r>
      <w:r>
        <w:t>or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 xml:space="preserve">a </w:t>
      </w:r>
      <w:r>
        <w:rPr>
          <w:spacing w:val="1"/>
        </w:rPr>
        <w:t>g</w:t>
      </w:r>
      <w:r>
        <w:t>ame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pl</w:t>
      </w:r>
      <w:r>
        <w:rPr>
          <w:spacing w:val="1"/>
        </w:rPr>
        <w:t>a</w:t>
      </w:r>
      <w:r>
        <w:t>y</w:t>
      </w:r>
      <w:r>
        <w:rPr>
          <w:spacing w:val="-2"/>
        </w:rPr>
        <w:t xml:space="preserve"> </w:t>
      </w:r>
      <w:r>
        <w:t>at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t>ast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t xml:space="preserve">e </w:t>
      </w:r>
      <w:r>
        <w:rPr>
          <w:spacing w:val="1"/>
        </w:rPr>
        <w:t>ha</w:t>
      </w:r>
      <w:r>
        <w:rPr>
          <w:spacing w:val="-2"/>
        </w:rPr>
        <w:t>l</w:t>
      </w:r>
      <w:r>
        <w:t>f</w:t>
      </w:r>
      <w:r>
        <w:rPr>
          <w:spacing w:val="10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sa</w:t>
      </w:r>
      <w:r>
        <w:rPr>
          <w:spacing w:val="-2"/>
        </w:rPr>
        <w:t>i</w:t>
      </w:r>
      <w:r>
        <w:t xml:space="preserve">d </w:t>
      </w:r>
      <w:proofErr w:type="gramStart"/>
      <w:r>
        <w:rPr>
          <w:spacing w:val="2"/>
        </w:rPr>
        <w:t>g</w:t>
      </w:r>
      <w:r>
        <w:t>ame</w:t>
      </w:r>
      <w:proofErr w:type="gramEnd"/>
      <w:r>
        <w:t>.</w:t>
      </w:r>
      <w:r>
        <w:rPr>
          <w:spacing w:val="2"/>
        </w:rPr>
        <w:t xml:space="preserve"> </w:t>
      </w:r>
      <w:r>
        <w:rPr>
          <w:spacing w:val="1"/>
        </w:rPr>
        <w:t>F</w:t>
      </w:r>
      <w:r>
        <w:t>ai</w:t>
      </w:r>
      <w:r>
        <w:rPr>
          <w:spacing w:val="-2"/>
        </w:rPr>
        <w:t>l</w:t>
      </w:r>
      <w:r>
        <w:t>u</w:t>
      </w:r>
      <w:r>
        <w:rPr>
          <w:spacing w:val="2"/>
        </w:rPr>
        <w:t>r</w:t>
      </w:r>
      <w:r>
        <w:t xml:space="preserve">e </w:t>
      </w:r>
      <w:r>
        <w:rPr>
          <w:spacing w:val="1"/>
        </w:rPr>
        <w:t>t</w:t>
      </w:r>
      <w:r>
        <w:t xml:space="preserve">o </w:t>
      </w:r>
      <w:r>
        <w:rPr>
          <w:spacing w:val="2"/>
        </w:rPr>
        <w:t>a</w:t>
      </w:r>
      <w:r>
        <w:rPr>
          <w:spacing w:val="1"/>
        </w:rPr>
        <w:t>l</w:t>
      </w:r>
      <w:r>
        <w:rPr>
          <w:spacing w:val="-2"/>
        </w:rPr>
        <w:t>l</w:t>
      </w:r>
      <w:r>
        <w:rPr>
          <w:spacing w:val="1"/>
        </w:rPr>
        <w:t>o</w:t>
      </w:r>
      <w:r>
        <w:t xml:space="preserve">w a </w:t>
      </w:r>
      <w:r>
        <w:rPr>
          <w:spacing w:val="2"/>
        </w:rPr>
        <w:t>p</w:t>
      </w:r>
      <w:r>
        <w:rPr>
          <w:spacing w:val="1"/>
        </w:rPr>
        <w:t>l</w:t>
      </w:r>
      <w:r>
        <w:rPr>
          <w:spacing w:val="6"/>
        </w:rPr>
        <w:t>a</w:t>
      </w:r>
      <w:r>
        <w:rPr>
          <w:spacing w:val="-3"/>
          <w:sz w:val="24"/>
          <w:szCs w:val="24"/>
        </w:rPr>
        <w:t>y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1"/>
        </w:rPr>
        <w:t>i</w:t>
      </w:r>
      <w:r>
        <w:t>c</w:t>
      </w:r>
      <w:r>
        <w:rPr>
          <w:spacing w:val="1"/>
        </w:rPr>
        <w:t>i</w:t>
      </w:r>
      <w:r>
        <w:t>p</w:t>
      </w:r>
      <w:r>
        <w:rPr>
          <w:spacing w:val="-1"/>
        </w:rPr>
        <w:t>a</w:t>
      </w:r>
      <w:r>
        <w:rPr>
          <w:spacing w:val="3"/>
        </w:rPr>
        <w:t>t</w:t>
      </w:r>
      <w:r>
        <w:t xml:space="preserve">e </w:t>
      </w:r>
      <w:r>
        <w:rPr>
          <w:spacing w:val="1"/>
        </w:rPr>
        <w:t>i</w:t>
      </w:r>
      <w:r>
        <w:t>n o</w:t>
      </w:r>
      <w:r>
        <w:rPr>
          <w:spacing w:val="2"/>
        </w:rPr>
        <w:t>n</w:t>
      </w:r>
      <w:r>
        <w:t>e</w:t>
      </w:r>
      <w:r>
        <w:rPr>
          <w:spacing w:val="2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2"/>
        </w:rPr>
        <w:t>l</w:t>
      </w:r>
      <w:r>
        <w:t>f</w:t>
      </w:r>
      <w:r>
        <w:rPr>
          <w:spacing w:val="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said </w:t>
      </w:r>
      <w:r>
        <w:rPr>
          <w:spacing w:val="2"/>
        </w:rPr>
        <w:t>g</w:t>
      </w:r>
      <w:r>
        <w:t>ame</w:t>
      </w:r>
      <w:r>
        <w:rPr>
          <w:spacing w:val="3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il</w:t>
      </w:r>
      <w:r>
        <w:t>l res</w:t>
      </w:r>
      <w:r>
        <w:rPr>
          <w:spacing w:val="1"/>
        </w:rPr>
        <w:t>u</w:t>
      </w:r>
      <w:r>
        <w:rPr>
          <w:spacing w:val="-2"/>
        </w:rPr>
        <w:t>l</w:t>
      </w:r>
      <w:r>
        <w:t>t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3"/>
        </w:rPr>
        <w:t>f</w:t>
      </w:r>
      <w:r>
        <w:t>or</w:t>
      </w:r>
      <w:r>
        <w:rPr>
          <w:spacing w:val="3"/>
        </w:rPr>
        <w:t>f</w:t>
      </w:r>
      <w:r>
        <w:t>e</w:t>
      </w:r>
      <w:r>
        <w:rPr>
          <w:spacing w:val="-2"/>
        </w:rPr>
        <w:t>i</w:t>
      </w:r>
      <w:r>
        <w:t>ture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 xml:space="preserve">the </w:t>
      </w:r>
      <w:r>
        <w:rPr>
          <w:spacing w:val="1"/>
        </w:rPr>
        <w:t>g</w:t>
      </w:r>
      <w:r>
        <w:t>ame</w:t>
      </w:r>
      <w:r>
        <w:rPr>
          <w:spacing w:val="1"/>
        </w:rPr>
        <w:t xml:space="preserve"> b</w:t>
      </w:r>
      <w:r>
        <w:t>y the v</w:t>
      </w:r>
      <w:r>
        <w:rPr>
          <w:spacing w:val="-2"/>
        </w:rPr>
        <w:t>i</w:t>
      </w:r>
      <w:r>
        <w:rPr>
          <w:spacing w:val="1"/>
        </w:rPr>
        <w:t>ol</w:t>
      </w:r>
      <w:r>
        <w:t>at</w:t>
      </w:r>
      <w:r>
        <w:rPr>
          <w:spacing w:val="1"/>
        </w:rPr>
        <w:t>i</w:t>
      </w:r>
      <w:r>
        <w:t>ng</w:t>
      </w:r>
      <w:r>
        <w:rPr>
          <w:spacing w:val="2"/>
        </w:rPr>
        <w:t xml:space="preserve"> </w:t>
      </w:r>
      <w:r>
        <w:t>te</w:t>
      </w:r>
      <w:r>
        <w:rPr>
          <w:spacing w:val="-1"/>
        </w:rPr>
        <w:t>a</w:t>
      </w:r>
      <w:r>
        <w:t>m,</w:t>
      </w:r>
      <w:r>
        <w:rPr>
          <w:spacing w:val="2"/>
        </w:rPr>
        <w:t xml:space="preserve"> </w:t>
      </w:r>
      <w:r>
        <w:t>pr</w:t>
      </w:r>
      <w:r>
        <w:rPr>
          <w:spacing w:val="2"/>
        </w:rPr>
        <w:t>o</w:t>
      </w:r>
      <w:r>
        <w:t>v</w:t>
      </w:r>
      <w:r>
        <w:rPr>
          <w:spacing w:val="-2"/>
        </w:rPr>
        <w:t>i</w:t>
      </w:r>
      <w:r>
        <w:rPr>
          <w:spacing w:val="1"/>
        </w:rPr>
        <w:t>di</w:t>
      </w:r>
      <w:r>
        <w:t>ng</w:t>
      </w:r>
      <w:r>
        <w:rPr>
          <w:spacing w:val="2"/>
        </w:rPr>
        <w:t xml:space="preserve"> </w:t>
      </w:r>
      <w:r>
        <w:t>the pro</w:t>
      </w:r>
      <w:r>
        <w:rPr>
          <w:spacing w:val="3"/>
        </w:rPr>
        <w:t>t</w:t>
      </w:r>
      <w:r>
        <w:t>est</w:t>
      </w:r>
      <w:r>
        <w:rPr>
          <w:spacing w:val="1"/>
        </w:rPr>
        <w:t xml:space="preserve"> </w:t>
      </w:r>
      <w:r>
        <w:t>pr</w:t>
      </w:r>
      <w:r>
        <w:rPr>
          <w:spacing w:val="2"/>
        </w:rPr>
        <w:t>o</w:t>
      </w:r>
      <w:r>
        <w:t>ce</w:t>
      </w:r>
      <w:r>
        <w:rPr>
          <w:spacing w:val="1"/>
        </w:rPr>
        <w:t>d</w:t>
      </w:r>
      <w:r>
        <w:t>u</w:t>
      </w:r>
      <w:r>
        <w:rPr>
          <w:spacing w:val="5"/>
        </w:rPr>
        <w:t>r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3"/>
        </w:rPr>
        <w:t xml:space="preserve"> f</w:t>
      </w:r>
      <w:r>
        <w:t>o</w:t>
      </w:r>
      <w:r>
        <w:rPr>
          <w:spacing w:val="-2"/>
        </w:rPr>
        <w:t>ll</w:t>
      </w:r>
      <w:r>
        <w:rPr>
          <w:spacing w:val="1"/>
        </w:rPr>
        <w:t>o</w:t>
      </w:r>
      <w:r>
        <w:rPr>
          <w:spacing w:val="-2"/>
        </w:rPr>
        <w:t>w</w:t>
      </w:r>
      <w:r>
        <w:rPr>
          <w:spacing w:val="1"/>
        </w:rPr>
        <w:t>e</w:t>
      </w:r>
      <w:r>
        <w:t>d as</w:t>
      </w:r>
      <w:r>
        <w:rPr>
          <w:spacing w:val="1"/>
        </w:rPr>
        <w:t xml:space="preserve"> o</w:t>
      </w:r>
      <w:r>
        <w:t>ut</w:t>
      </w:r>
      <w:r>
        <w:rPr>
          <w:spacing w:val="1"/>
        </w:rPr>
        <w:t>li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se rules.</w:t>
      </w:r>
    </w:p>
    <w:p w14:paraId="721C8B1A" w14:textId="77777777" w:rsidR="00A36A5D" w:rsidRDefault="00A36A5D">
      <w:pPr>
        <w:kinsoku w:val="0"/>
        <w:overflowPunct w:val="0"/>
        <w:spacing w:before="18" w:line="220" w:lineRule="exact"/>
        <w:rPr>
          <w:sz w:val="22"/>
          <w:szCs w:val="22"/>
        </w:rPr>
      </w:pPr>
    </w:p>
    <w:p w14:paraId="4C115BA8" w14:textId="77777777" w:rsidR="00A36A5D" w:rsidRDefault="00A36A5D">
      <w:pPr>
        <w:pStyle w:val="Heading1"/>
        <w:kinsoku w:val="0"/>
        <w:overflowPunct w:val="0"/>
        <w:rPr>
          <w:b w:val="0"/>
          <w:bCs w:val="0"/>
        </w:rPr>
      </w:pPr>
      <w:r>
        <w:rPr>
          <w:spacing w:val="-1"/>
        </w:rPr>
        <w:t>S</w:t>
      </w:r>
      <w:r>
        <w:t>e</w:t>
      </w:r>
      <w:r>
        <w:rPr>
          <w:spacing w:val="-1"/>
        </w:rPr>
        <w:t>c</w:t>
      </w:r>
      <w:r>
        <w:t>tion</w:t>
      </w:r>
      <w:r>
        <w:rPr>
          <w:spacing w:val="-3"/>
        </w:rPr>
        <w:t xml:space="preserve"> </w:t>
      </w:r>
      <w:r>
        <w:rPr>
          <w:spacing w:val="-2"/>
        </w:rPr>
        <w:t>G</w:t>
      </w:r>
      <w:r>
        <w:t>: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O</w:t>
      </w:r>
      <w:r>
        <w:t>ff</w:t>
      </w:r>
      <w:r>
        <w:rPr>
          <w:spacing w:val="-1"/>
        </w:rPr>
        <w:t xml:space="preserve"> P</w:t>
      </w:r>
      <w:r>
        <w:rPr>
          <w:spacing w:val="-2"/>
        </w:rPr>
        <w:t>r</w:t>
      </w:r>
      <w:r>
        <w:t>o</w:t>
      </w:r>
      <w:r>
        <w:rPr>
          <w:spacing w:val="-1"/>
        </w:rPr>
        <w:t>c</w:t>
      </w:r>
      <w:r>
        <w:t>e</w:t>
      </w:r>
      <w:r>
        <w:rPr>
          <w:spacing w:val="-1"/>
        </w:rPr>
        <w:t>d</w:t>
      </w:r>
      <w:r>
        <w:t>ures</w:t>
      </w:r>
    </w:p>
    <w:p w14:paraId="50F61592" w14:textId="77777777" w:rsidR="00A36A5D" w:rsidRDefault="00A36A5D">
      <w:pPr>
        <w:pStyle w:val="BodyText"/>
        <w:numPr>
          <w:ilvl w:val="0"/>
          <w:numId w:val="7"/>
        </w:numPr>
        <w:tabs>
          <w:tab w:val="left" w:pos="820"/>
        </w:tabs>
        <w:kinsoku w:val="0"/>
        <w:overflowPunct w:val="0"/>
        <w:spacing w:before="5" w:line="244" w:lineRule="exact"/>
        <w:ind w:right="551"/>
      </w:pPr>
      <w:r>
        <w:rPr>
          <w:spacing w:val="-2"/>
        </w:rPr>
        <w:t>I</w:t>
      </w:r>
      <w:r>
        <w:t>f</w:t>
      </w:r>
      <w:r>
        <w:rPr>
          <w:spacing w:val="2"/>
        </w:rPr>
        <w:t xml:space="preserve"> </w:t>
      </w:r>
      <w:r>
        <w:t>a p</w:t>
      </w:r>
      <w:r>
        <w:rPr>
          <w:spacing w:val="-2"/>
        </w:rPr>
        <w:t>l</w:t>
      </w:r>
      <w:r>
        <w:t>a</w:t>
      </w:r>
      <w:r>
        <w:rPr>
          <w:spacing w:val="-3"/>
        </w:rPr>
        <w:t>y</w:t>
      </w:r>
      <w:r>
        <w:t>er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se</w:t>
      </w:r>
      <w:r>
        <w:rPr>
          <w:spacing w:val="-4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ff,</w:t>
      </w:r>
      <w:r>
        <w:rPr>
          <w:spacing w:val="-1"/>
        </w:rPr>
        <w:t xml:space="preserve"> </w:t>
      </w:r>
      <w:r>
        <w:t>th</w:t>
      </w:r>
      <w:r>
        <w:rPr>
          <w:spacing w:val="-4"/>
        </w:rPr>
        <w:t>e</w:t>
      </w:r>
      <w:r>
        <w:t xml:space="preserve">n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2"/>
        </w:rPr>
        <w:t>r</w:t>
      </w:r>
      <w:r>
        <w:rPr>
          <w:spacing w:val="-3"/>
        </w:rPr>
        <w:t>e</w:t>
      </w:r>
      <w:r>
        <w:t>feree</w:t>
      </w:r>
      <w:r>
        <w:rPr>
          <w:spacing w:val="-2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 ma</w:t>
      </w:r>
      <w:r>
        <w:rPr>
          <w:spacing w:val="-2"/>
        </w:rPr>
        <w:t>i</w:t>
      </w:r>
      <w:r>
        <w:t>l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 p</w:t>
      </w:r>
      <w:r>
        <w:rPr>
          <w:spacing w:val="-2"/>
        </w:rPr>
        <w:t>l</w:t>
      </w:r>
      <w:r>
        <w:t>a</w:t>
      </w:r>
      <w:r>
        <w:rPr>
          <w:spacing w:val="-3"/>
        </w:rPr>
        <w:t>y</w:t>
      </w:r>
      <w:r>
        <w:t>er</w:t>
      </w:r>
      <w:r>
        <w:rPr>
          <w:spacing w:val="1"/>
        </w:rPr>
        <w:t>'</w:t>
      </w:r>
      <w:r>
        <w:t>s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a</w:t>
      </w:r>
      <w:r>
        <w:t>ss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4"/>
        </w:rPr>
        <w:t>P</w:t>
      </w:r>
      <w:r>
        <w:rPr>
          <w:spacing w:val="-1"/>
        </w:rPr>
        <w:t>A</w:t>
      </w:r>
      <w:r>
        <w:t xml:space="preserve">D </w:t>
      </w:r>
      <w:r>
        <w:rPr>
          <w:spacing w:val="-2"/>
        </w:rPr>
        <w:t>C</w:t>
      </w:r>
      <w:r>
        <w:t>om</w:t>
      </w:r>
      <w:r>
        <w:rPr>
          <w:spacing w:val="1"/>
        </w:rPr>
        <w:t>m</w:t>
      </w:r>
      <w:r>
        <w:rPr>
          <w:spacing w:val="-2"/>
        </w:rPr>
        <w:t>it</w:t>
      </w:r>
      <w:r>
        <w:t xml:space="preserve">tee </w:t>
      </w:r>
      <w:r>
        <w:rPr>
          <w:spacing w:val="-2"/>
        </w:rPr>
        <w:t>C</w:t>
      </w:r>
      <w:r>
        <w:t>h</w:t>
      </w:r>
      <w:r>
        <w:rPr>
          <w:spacing w:val="-1"/>
        </w:rPr>
        <w:t>a</w:t>
      </w:r>
      <w:r>
        <w:rPr>
          <w:spacing w:val="-2"/>
        </w:rPr>
        <w:t>i</w:t>
      </w:r>
      <w:r>
        <w:t>rp</w:t>
      </w:r>
      <w:r>
        <w:rPr>
          <w:spacing w:val="-4"/>
        </w:rPr>
        <w:t>e</w:t>
      </w:r>
      <w:r>
        <w:t>rson</w:t>
      </w:r>
      <w:r>
        <w:rPr>
          <w:spacing w:val="-2"/>
        </w:rPr>
        <w:t xml:space="preserve"> wi</w:t>
      </w:r>
      <w:r>
        <w:t>th</w:t>
      </w:r>
      <w:r>
        <w:rPr>
          <w:spacing w:val="-2"/>
        </w:rPr>
        <w:t>i</w:t>
      </w:r>
      <w:r>
        <w:t xml:space="preserve">n </w:t>
      </w:r>
      <w:r w:rsidR="006D343F">
        <w:t xml:space="preserve">24 </w:t>
      </w:r>
      <w:r>
        <w:t>h</w:t>
      </w:r>
      <w:r>
        <w:rPr>
          <w:spacing w:val="-1"/>
        </w:rPr>
        <w:t>o</w:t>
      </w:r>
      <w:r>
        <w:t>ur</w:t>
      </w:r>
      <w:r>
        <w:rPr>
          <w:spacing w:val="-2"/>
        </w:rPr>
        <w:t>s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l</w:t>
      </w:r>
      <w:r>
        <w:t>o</w:t>
      </w:r>
      <w:r>
        <w:rPr>
          <w:spacing w:val="-4"/>
        </w:rPr>
        <w:t>n</w:t>
      </w:r>
      <w:r>
        <w:t xml:space="preserve">g </w:t>
      </w:r>
      <w:r>
        <w:rPr>
          <w:spacing w:val="-3"/>
        </w:rPr>
        <w:t>w</w:t>
      </w:r>
      <w:r>
        <w:rPr>
          <w:spacing w:val="1"/>
        </w:rPr>
        <w:t>i</w:t>
      </w:r>
      <w:r>
        <w:t>th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R</w:t>
      </w:r>
      <w:r>
        <w:rPr>
          <w:spacing w:val="-3"/>
        </w:rPr>
        <w:t>e</w:t>
      </w:r>
      <w:r>
        <w:t>fere</w:t>
      </w:r>
      <w:r>
        <w:rPr>
          <w:spacing w:val="-3"/>
        </w:rPr>
        <w:t>e</w:t>
      </w:r>
      <w:r>
        <w:t>'s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rPr>
          <w:spacing w:val="-3"/>
        </w:rPr>
        <w:t>a</w:t>
      </w:r>
      <w:r>
        <w:t>me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-2"/>
        </w:rPr>
        <w:t>t</w:t>
      </w:r>
      <w:r>
        <w:t>.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4"/>
        </w:rPr>
        <w:t>a</w:t>
      </w:r>
      <w:r>
        <w:t>t p</w:t>
      </w:r>
      <w:r>
        <w:rPr>
          <w:spacing w:val="-2"/>
        </w:rPr>
        <w:t>l</w:t>
      </w:r>
      <w:r>
        <w:t>a</w:t>
      </w:r>
      <w:r>
        <w:rPr>
          <w:spacing w:val="-3"/>
        </w:rPr>
        <w:t>y</w:t>
      </w:r>
      <w:r>
        <w:t>er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rPr>
          <w:spacing w:val="-2"/>
        </w:rPr>
        <w:t>li</w:t>
      </w:r>
      <w:r>
        <w:rPr>
          <w:spacing w:val="1"/>
        </w:rPr>
        <w:t>g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 xml:space="preserve">e </w:t>
      </w:r>
      <w:r>
        <w:rPr>
          <w:spacing w:val="1"/>
        </w:rPr>
        <w:t>t</w:t>
      </w:r>
      <w:r>
        <w:t>o p</w:t>
      </w:r>
      <w:r>
        <w:rPr>
          <w:spacing w:val="-1"/>
        </w:rPr>
        <w:t>l</w:t>
      </w:r>
      <w:r>
        <w:t>ay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l the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l</w:t>
      </w:r>
      <w:r>
        <w:t>a</w:t>
      </w:r>
      <w:r>
        <w:rPr>
          <w:spacing w:val="-3"/>
        </w:rPr>
        <w:t>y</w:t>
      </w:r>
      <w:r>
        <w:t>er</w:t>
      </w:r>
      <w:r>
        <w:rPr>
          <w:spacing w:val="1"/>
        </w:rPr>
        <w:t>'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ass is</w:t>
      </w:r>
      <w:r>
        <w:rPr>
          <w:spacing w:val="-3"/>
        </w:rPr>
        <w:t xml:space="preserve"> </w:t>
      </w:r>
      <w:r>
        <w:t>return</w:t>
      </w:r>
      <w:r>
        <w:rPr>
          <w:spacing w:val="1"/>
        </w:rPr>
        <w:t>e</w:t>
      </w:r>
      <w:r>
        <w:t xml:space="preserve">d </w:t>
      </w:r>
      <w:r>
        <w:rPr>
          <w:spacing w:val="1"/>
        </w:rPr>
        <w:t>t</w:t>
      </w:r>
      <w:r>
        <w:t xml:space="preserve">o </w:t>
      </w:r>
      <w:r>
        <w:rPr>
          <w:spacing w:val="1"/>
        </w:rPr>
        <w:t>th</w:t>
      </w:r>
      <w:r>
        <w:t xml:space="preserve">e </w:t>
      </w:r>
      <w:r>
        <w:rPr>
          <w:spacing w:val="3"/>
        </w:rP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yer</w:t>
      </w:r>
      <w:r>
        <w:rPr>
          <w:spacing w:val="1"/>
        </w:rPr>
        <w:t>'</w:t>
      </w:r>
      <w:r>
        <w:t>s</w:t>
      </w:r>
      <w:r>
        <w:rPr>
          <w:spacing w:val="1"/>
        </w:rPr>
        <w:t xml:space="preserve"> </w:t>
      </w:r>
      <w:r>
        <w:rPr>
          <w:spacing w:val="3"/>
        </w:rPr>
        <w:t>c</w:t>
      </w:r>
      <w:r>
        <w:t>o</w:t>
      </w:r>
      <w:r>
        <w:rPr>
          <w:spacing w:val="-1"/>
        </w:rPr>
        <w:t>a</w:t>
      </w:r>
      <w:r>
        <w:t>ch.</w:t>
      </w:r>
    </w:p>
    <w:p w14:paraId="0BA65E34" w14:textId="77777777" w:rsidR="00A36A5D" w:rsidRDefault="00A36A5D">
      <w:pPr>
        <w:pStyle w:val="BodyText"/>
        <w:numPr>
          <w:ilvl w:val="0"/>
          <w:numId w:val="7"/>
        </w:numPr>
        <w:tabs>
          <w:tab w:val="left" w:pos="820"/>
        </w:tabs>
        <w:kinsoku w:val="0"/>
        <w:overflowPunct w:val="0"/>
        <w:spacing w:before="5" w:line="244" w:lineRule="exact"/>
        <w:ind w:right="551"/>
        <w:sectPr w:rsidR="00A36A5D">
          <w:pgSz w:w="12240" w:h="15840"/>
          <w:pgMar w:top="1360" w:right="1380" w:bottom="1240" w:left="1340" w:header="0" w:footer="1056" w:gutter="0"/>
          <w:cols w:space="720" w:equalWidth="0">
            <w:col w:w="9520"/>
          </w:cols>
          <w:noEndnote/>
        </w:sectPr>
      </w:pPr>
    </w:p>
    <w:p w14:paraId="0878B468" w14:textId="77777777" w:rsidR="00A36A5D" w:rsidRDefault="00A36A5D">
      <w:pPr>
        <w:pStyle w:val="BodyText"/>
        <w:numPr>
          <w:ilvl w:val="0"/>
          <w:numId w:val="7"/>
        </w:numPr>
        <w:tabs>
          <w:tab w:val="left" w:pos="820"/>
        </w:tabs>
        <w:kinsoku w:val="0"/>
        <w:overflowPunct w:val="0"/>
        <w:spacing w:before="77" w:line="246" w:lineRule="exact"/>
        <w:ind w:right="635"/>
      </w:pPr>
      <w:r>
        <w:lastRenderedPageBreak/>
        <w:t>If</w:t>
      </w:r>
      <w:r>
        <w:rPr>
          <w:spacing w:val="4"/>
        </w:rPr>
        <w:t xml:space="preserve"> </w:t>
      </w:r>
      <w:r>
        <w:t xml:space="preserve">a </w:t>
      </w:r>
      <w:r w:rsidR="00BB70A1">
        <w:t xml:space="preserve">head </w:t>
      </w:r>
      <w:r>
        <w:t xml:space="preserve">coach </w:t>
      </w:r>
      <w:r>
        <w:rPr>
          <w:spacing w:val="1"/>
        </w:rPr>
        <w:t>i</w:t>
      </w:r>
      <w:r>
        <w:t>s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e</w:t>
      </w:r>
      <w:r>
        <w:t>nt</w:t>
      </w:r>
      <w:r>
        <w:rPr>
          <w:spacing w:val="1"/>
        </w:rPr>
        <w:t xml:space="preserve"> </w:t>
      </w:r>
      <w:r>
        <w:t>off</w:t>
      </w:r>
      <w:r w:rsidR="00BB70A1">
        <w:t xml:space="preserve"> and there is no assistant coach,</w:t>
      </w:r>
      <w:r>
        <w:rPr>
          <w:spacing w:val="4"/>
        </w:rPr>
        <w:t xml:space="preserve"> </w:t>
      </w:r>
      <w:r>
        <w:t>the re</w:t>
      </w:r>
      <w:r>
        <w:rPr>
          <w:spacing w:val="2"/>
        </w:rPr>
        <w:t>f</w:t>
      </w:r>
      <w:r>
        <w:t>eree sh</w:t>
      </w:r>
      <w:r>
        <w:rPr>
          <w:spacing w:val="1"/>
        </w:rPr>
        <w:t>al</w:t>
      </w:r>
      <w:r>
        <w:t>l ter</w:t>
      </w:r>
      <w:r>
        <w:rPr>
          <w:spacing w:val="3"/>
        </w:rP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rPr>
          <w:spacing w:val="3"/>
        </w:rPr>
        <w:t>t</w:t>
      </w:r>
      <w:r>
        <w:t xml:space="preserve">e </w:t>
      </w:r>
      <w:r>
        <w:rPr>
          <w:spacing w:val="1"/>
        </w:rPr>
        <w:t>t</w:t>
      </w:r>
      <w:r>
        <w:t xml:space="preserve">he </w:t>
      </w:r>
      <w:r>
        <w:rPr>
          <w:spacing w:val="1"/>
        </w:rPr>
        <w:t>g</w:t>
      </w:r>
      <w:r>
        <w:t>ame.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 xml:space="preserve">he </w:t>
      </w:r>
      <w:r>
        <w:rPr>
          <w:spacing w:val="1"/>
        </w:rPr>
        <w:t>P</w:t>
      </w:r>
      <w:r>
        <w:rPr>
          <w:spacing w:val="-1"/>
        </w:rPr>
        <w:t>A</w:t>
      </w:r>
      <w:r>
        <w:t xml:space="preserve">D </w:t>
      </w:r>
      <w:r>
        <w:rPr>
          <w:spacing w:val="2"/>
        </w:rPr>
        <w:t>c</w:t>
      </w:r>
      <w:r>
        <w:t>o</w:t>
      </w:r>
      <w:r>
        <w:rPr>
          <w:spacing w:val="2"/>
        </w:rPr>
        <w:t>m</w:t>
      </w:r>
      <w:r>
        <w:t>m</w:t>
      </w:r>
      <w:r>
        <w:rPr>
          <w:spacing w:val="-2"/>
        </w:rPr>
        <w:t>i</w:t>
      </w:r>
      <w:r>
        <w:t>ttee</w:t>
      </w:r>
      <w:r>
        <w:rPr>
          <w:spacing w:val="2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il</w:t>
      </w:r>
      <w:r>
        <w:t>l d</w:t>
      </w:r>
      <w:r>
        <w:rPr>
          <w:spacing w:val="-1"/>
        </w:rPr>
        <w:t>e</w:t>
      </w:r>
      <w:r>
        <w:rPr>
          <w:spacing w:val="2"/>
        </w:rPr>
        <w:t>c</w:t>
      </w:r>
      <w:r>
        <w:rPr>
          <w:spacing w:val="-2"/>
        </w:rPr>
        <w:t>i</w:t>
      </w:r>
      <w:r>
        <w:rPr>
          <w:spacing w:val="1"/>
        </w:rPr>
        <w:t>d</w:t>
      </w:r>
      <w:r>
        <w:t>e if</w:t>
      </w:r>
      <w:r>
        <w:rPr>
          <w:spacing w:val="3"/>
        </w:rPr>
        <w:t xml:space="preserve"> </w:t>
      </w:r>
      <w:r>
        <w:t xml:space="preserve">the </w:t>
      </w:r>
      <w:r>
        <w:rPr>
          <w:spacing w:val="1"/>
        </w:rPr>
        <w:t>g</w:t>
      </w:r>
      <w:r>
        <w:t>ame</w:t>
      </w:r>
      <w:r>
        <w:rPr>
          <w:spacing w:val="1"/>
        </w:rPr>
        <w:t xml:space="preserve"> i</w:t>
      </w:r>
      <w:r>
        <w:t>s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 re</w:t>
      </w:r>
      <w:r>
        <w:rPr>
          <w:spacing w:val="1"/>
        </w:rPr>
        <w:t>pla</w:t>
      </w:r>
      <w:r>
        <w:rPr>
          <w:spacing w:val="-3"/>
        </w:rPr>
        <w:t>y</w:t>
      </w:r>
      <w:r>
        <w:rPr>
          <w:spacing w:val="1"/>
        </w:rPr>
        <w:t>e</w:t>
      </w:r>
      <w:r>
        <w:t>d.</w:t>
      </w:r>
    </w:p>
    <w:p w14:paraId="19ADA026" w14:textId="77777777" w:rsidR="00A36A5D" w:rsidRDefault="00A36A5D">
      <w:pPr>
        <w:pStyle w:val="BodyText"/>
        <w:numPr>
          <w:ilvl w:val="0"/>
          <w:numId w:val="7"/>
        </w:numPr>
        <w:tabs>
          <w:tab w:val="left" w:pos="820"/>
        </w:tabs>
        <w:kinsoku w:val="0"/>
        <w:overflowPunct w:val="0"/>
        <w:spacing w:before="23" w:line="275" w:lineRule="auto"/>
        <w:ind w:right="289"/>
      </w:pPr>
      <w:r>
        <w:rPr>
          <w:spacing w:val="1"/>
        </w:rPr>
        <w:t>T</w:t>
      </w:r>
      <w:r>
        <w:t xml:space="preserve">he </w:t>
      </w:r>
      <w:r>
        <w:rPr>
          <w:spacing w:val="-2"/>
        </w:rPr>
        <w:t>R</w:t>
      </w:r>
      <w:r>
        <w:t>e</w:t>
      </w:r>
      <w:r>
        <w:rPr>
          <w:spacing w:val="2"/>
        </w:rPr>
        <w:t>f</w:t>
      </w:r>
      <w:r>
        <w:t>eree's</w:t>
      </w:r>
      <w:r>
        <w:rPr>
          <w:spacing w:val="1"/>
        </w:rPr>
        <w:t xml:space="preserve"> </w:t>
      </w:r>
      <w:r>
        <w:t>Ga</w:t>
      </w:r>
      <w:r>
        <w:rPr>
          <w:spacing w:val="2"/>
        </w:rPr>
        <w:t>m</w:t>
      </w:r>
      <w:r>
        <w:t>e R</w:t>
      </w:r>
      <w:r>
        <w:rPr>
          <w:spacing w:val="1"/>
        </w:rPr>
        <w:t>e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2"/>
        </w:rPr>
        <w:t xml:space="preserve"> </w:t>
      </w:r>
      <w:r>
        <w:t>ca</w:t>
      </w:r>
      <w:r>
        <w:rPr>
          <w:spacing w:val="2"/>
        </w:rPr>
        <w:t>r</w:t>
      </w:r>
      <w:r>
        <w:t xml:space="preserve">d </w:t>
      </w:r>
      <w:r>
        <w:rPr>
          <w:spacing w:val="1"/>
        </w:rPr>
        <w:t>m</w:t>
      </w:r>
      <w:r>
        <w:t>ust</w:t>
      </w:r>
      <w:r>
        <w:rPr>
          <w:spacing w:val="1"/>
        </w:rPr>
        <w:t xml:space="preserve"> i</w:t>
      </w:r>
      <w:r>
        <w:t>d</w:t>
      </w:r>
      <w:r>
        <w:rPr>
          <w:spacing w:val="1"/>
        </w:rPr>
        <w:t>e</w:t>
      </w:r>
      <w:r>
        <w:t>nti</w:t>
      </w:r>
      <w:r>
        <w:rPr>
          <w:spacing w:val="2"/>
        </w:rPr>
        <w:t>f</w:t>
      </w:r>
      <w:r>
        <w:t>y o</w:t>
      </w:r>
      <w:r>
        <w:rPr>
          <w:spacing w:val="2"/>
        </w:rPr>
        <w:t>f</w:t>
      </w:r>
      <w:r>
        <w:rPr>
          <w:spacing w:val="3"/>
        </w:rPr>
        <w:t>f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proofErr w:type="gramStart"/>
      <w:r>
        <w:t>p</w:t>
      </w:r>
      <w:r>
        <w:rPr>
          <w:spacing w:val="-1"/>
        </w:rPr>
        <w:t>e</w:t>
      </w:r>
      <w:r>
        <w:rPr>
          <w:spacing w:val="3"/>
        </w:rPr>
        <w:t>r</w:t>
      </w:r>
      <w:r>
        <w:t>so</w:t>
      </w:r>
      <w:r>
        <w:rPr>
          <w:spacing w:val="1"/>
        </w:rPr>
        <w:t>n</w:t>
      </w:r>
      <w:r>
        <w:t>s</w:t>
      </w:r>
      <w:proofErr w:type="gramEnd"/>
      <w:r>
        <w:rPr>
          <w:spacing w:val="1"/>
        </w:rPr>
        <w:t xml:space="preserve"> </w:t>
      </w:r>
      <w:r>
        <w:t>su</w:t>
      </w:r>
      <w:r>
        <w:rPr>
          <w:spacing w:val="2"/>
        </w:rPr>
        <w:t>f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rPr>
          <w:spacing w:val="1"/>
        </w:rPr>
        <w:t>e</w:t>
      </w:r>
      <w:r>
        <w:t>nt</w:t>
      </w:r>
      <w:r>
        <w:rPr>
          <w:spacing w:val="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P</w:t>
      </w:r>
      <w:r>
        <w:rPr>
          <w:spacing w:val="1"/>
        </w:rPr>
        <w:t>A</w:t>
      </w:r>
      <w:r>
        <w:t xml:space="preserve">D </w:t>
      </w:r>
      <w:r>
        <w:rPr>
          <w:spacing w:val="1"/>
        </w:rPr>
        <w:t>C</w:t>
      </w:r>
      <w:r>
        <w:t>om</w:t>
      </w:r>
      <w:r>
        <w:rPr>
          <w:spacing w:val="1"/>
        </w:rPr>
        <w:t>m</w:t>
      </w:r>
      <w:r>
        <w:rPr>
          <w:spacing w:val="-2"/>
        </w:rPr>
        <w:t>i</w:t>
      </w:r>
      <w:r>
        <w:t>tt</w:t>
      </w:r>
      <w:r>
        <w:rPr>
          <w:spacing w:val="1"/>
        </w:rPr>
        <w:t>e</w:t>
      </w:r>
      <w:r>
        <w:t xml:space="preserve">e </w:t>
      </w:r>
      <w:r>
        <w:rPr>
          <w:spacing w:val="1"/>
        </w:rPr>
        <w:t>t</w:t>
      </w:r>
      <w:r>
        <w:t xml:space="preserve">o </w:t>
      </w:r>
      <w:r>
        <w:rPr>
          <w:spacing w:val="1"/>
        </w:rPr>
        <w:t>ma</w:t>
      </w:r>
      <w:r>
        <w:rPr>
          <w:spacing w:val="-2"/>
        </w:rPr>
        <w:t>i</w:t>
      </w:r>
      <w:r>
        <w:t>n</w:t>
      </w:r>
      <w:r>
        <w:rPr>
          <w:spacing w:val="2"/>
        </w:rPr>
        <w:t>t</w:t>
      </w:r>
      <w:r>
        <w:t>ain a</w:t>
      </w:r>
      <w:r>
        <w:rPr>
          <w:spacing w:val="1"/>
        </w:rPr>
        <w:t xml:space="preserve"> </w:t>
      </w:r>
      <w:r>
        <w:t>re</w:t>
      </w:r>
      <w:r>
        <w:rPr>
          <w:spacing w:val="1"/>
        </w:rPr>
        <w:t>c</w:t>
      </w:r>
      <w:r>
        <w:t>ord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ndi</w:t>
      </w:r>
      <w:r>
        <w:t>v</w:t>
      </w:r>
      <w:r>
        <w:rPr>
          <w:spacing w:val="-2"/>
        </w:rPr>
        <w:t>i</w:t>
      </w:r>
      <w:r>
        <w:t>d</w:t>
      </w:r>
      <w:r>
        <w:rPr>
          <w:spacing w:val="1"/>
        </w:rPr>
        <w:t>ua</w:t>
      </w:r>
      <w:r>
        <w:t>l</w:t>
      </w:r>
      <w:r>
        <w:rPr>
          <w:spacing w:val="2"/>
        </w:rPr>
        <w:t xml:space="preserve"> </w:t>
      </w:r>
      <w:r>
        <w:t>re</w:t>
      </w:r>
      <w:r>
        <w:rPr>
          <w:spacing w:val="-1"/>
        </w:rPr>
        <w:t>a</w:t>
      </w:r>
      <w:r>
        <w:t>s</w:t>
      </w:r>
      <w:r>
        <w:rPr>
          <w:spacing w:val="1"/>
        </w:rPr>
        <w:t>o</w:t>
      </w:r>
      <w:r>
        <w:t xml:space="preserve">ns </w:t>
      </w:r>
      <w:r>
        <w:rPr>
          <w:spacing w:val="3"/>
        </w:rPr>
        <w:t>f</w:t>
      </w:r>
      <w:r>
        <w:t>or</w:t>
      </w:r>
      <w:r>
        <w:rPr>
          <w:spacing w:val="1"/>
        </w:rPr>
        <w:t xml:space="preserve"> </w:t>
      </w:r>
      <w:proofErr w:type="spellStart"/>
      <w:proofErr w:type="gramStart"/>
      <w:r>
        <w:t>se</w:t>
      </w:r>
      <w:r>
        <w:rPr>
          <w:spacing w:val="-1"/>
        </w:rPr>
        <w:t>n</w:t>
      </w:r>
      <w:r>
        <w:t>d</w:t>
      </w:r>
      <w:proofErr w:type="gramEnd"/>
      <w:r>
        <w:rPr>
          <w:spacing w:val="3"/>
        </w:rPr>
        <w:t xml:space="preserve"> </w:t>
      </w:r>
      <w:r>
        <w:t>of</w:t>
      </w:r>
      <w:r>
        <w:rPr>
          <w:spacing w:val="3"/>
        </w:rPr>
        <w:t>f</w:t>
      </w:r>
      <w:proofErr w:type="spellEnd"/>
      <w:r>
        <w:t>.</w:t>
      </w:r>
      <w:r>
        <w:rPr>
          <w:spacing w:val="2"/>
        </w:rPr>
        <w:t xml:space="preserve"> </w:t>
      </w:r>
      <w:r>
        <w:t xml:space="preserve">A </w:t>
      </w:r>
      <w:r>
        <w:rPr>
          <w:spacing w:val="-2"/>
        </w:rPr>
        <w:t>R</w:t>
      </w:r>
      <w:r>
        <w:t>e</w:t>
      </w:r>
      <w:r>
        <w:rPr>
          <w:spacing w:val="2"/>
        </w:rPr>
        <w:t>f</w:t>
      </w:r>
      <w:r>
        <w:t xml:space="preserve">eree's </w:t>
      </w:r>
      <w:r>
        <w:rPr>
          <w:spacing w:val="-2"/>
        </w:rPr>
        <w:t>w</w:t>
      </w:r>
      <w:r>
        <w:t>r</w:t>
      </w:r>
      <w:r>
        <w:rPr>
          <w:spacing w:val="-2"/>
        </w:rPr>
        <w:t>i</w:t>
      </w:r>
      <w:r>
        <w:t>t</w:t>
      </w:r>
      <w:r>
        <w:rPr>
          <w:spacing w:val="3"/>
        </w:rPr>
        <w:t>t</w:t>
      </w:r>
      <w:r>
        <w:t>en r</w:t>
      </w:r>
      <w:r>
        <w:rPr>
          <w:spacing w:val="1"/>
        </w:rPr>
        <w:t>e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mat</w:t>
      </w:r>
      <w:r>
        <w:rPr>
          <w:spacing w:val="1"/>
        </w:rPr>
        <w:t>t</w:t>
      </w:r>
      <w:r>
        <w:t>ers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2"/>
        </w:rPr>
        <w:t xml:space="preserve"> </w:t>
      </w:r>
      <w:r>
        <w:t>re</w:t>
      </w:r>
      <w:r>
        <w:rPr>
          <w:spacing w:val="1"/>
        </w:rPr>
        <w:t>qu</w:t>
      </w:r>
      <w:r>
        <w:rPr>
          <w:spacing w:val="-2"/>
        </w:rPr>
        <w:t>i</w:t>
      </w:r>
      <w:r>
        <w:t>r</w:t>
      </w:r>
      <w:r>
        <w:rPr>
          <w:spacing w:val="1"/>
        </w:rPr>
        <w:t>i</w:t>
      </w:r>
      <w:r>
        <w:t>ng</w:t>
      </w:r>
      <w:r>
        <w:rPr>
          <w:spacing w:val="2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2"/>
        </w:rPr>
        <w:t>s</w:t>
      </w:r>
      <w:r>
        <w:t>c</w:t>
      </w:r>
      <w:r>
        <w:rPr>
          <w:spacing w:val="1"/>
        </w:rPr>
        <w:t>ip</w:t>
      </w:r>
      <w:r>
        <w:rPr>
          <w:spacing w:val="-2"/>
        </w:rPr>
        <w:t>l</w:t>
      </w:r>
      <w:r>
        <w:rPr>
          <w:spacing w:val="1"/>
        </w:rPr>
        <w:t>i</w:t>
      </w:r>
      <w:r>
        <w:t>n</w:t>
      </w:r>
      <w:r>
        <w:rPr>
          <w:spacing w:val="-1"/>
        </w:rPr>
        <w:t>a</w:t>
      </w:r>
      <w:r>
        <w:rPr>
          <w:spacing w:val="3"/>
        </w:rPr>
        <w:t>r</w:t>
      </w:r>
      <w:r>
        <w:t>y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>i</w:t>
      </w:r>
      <w:r>
        <w:t xml:space="preserve">on </w:t>
      </w:r>
      <w:r>
        <w:rPr>
          <w:spacing w:val="3"/>
        </w:rPr>
        <w:t>(</w:t>
      </w:r>
      <w:r>
        <w:rPr>
          <w:spacing w:val="-2"/>
        </w:rPr>
        <w:t>i</w:t>
      </w:r>
      <w:r>
        <w:t>.e.</w:t>
      </w:r>
      <w:r>
        <w:rPr>
          <w:spacing w:val="1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-2"/>
        </w:rPr>
        <w:t>l</w:t>
      </w:r>
      <w:r>
        <w:t>d c</w:t>
      </w:r>
      <w:r>
        <w:rPr>
          <w:spacing w:val="2"/>
        </w:rPr>
        <w:t>o</w:t>
      </w:r>
      <w:r>
        <w:t>n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3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 a</w:t>
      </w:r>
      <w:r>
        <w:rPr>
          <w:spacing w:val="2"/>
        </w:rPr>
        <w:t>n</w:t>
      </w:r>
      <w:r>
        <w:t xml:space="preserve">d </w:t>
      </w:r>
      <w:r>
        <w:rPr>
          <w:spacing w:val="-1"/>
        </w:rPr>
        <w:t>e</w:t>
      </w:r>
      <w:r>
        <w:rPr>
          <w:spacing w:val="2"/>
        </w:rPr>
        <w:t>q</w:t>
      </w:r>
      <w:r>
        <w:t>u</w:t>
      </w:r>
      <w:r>
        <w:rPr>
          <w:spacing w:val="-2"/>
        </w:rPr>
        <w:t>i</w:t>
      </w:r>
      <w:r>
        <w:t>p</w:t>
      </w:r>
      <w:r>
        <w:rPr>
          <w:spacing w:val="2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1"/>
        </w:rPr>
        <w:t xml:space="preserve"> a</w:t>
      </w:r>
      <w:r>
        <w:rPr>
          <w:spacing w:val="-3"/>
        </w:rPr>
        <w:t>v</w:t>
      </w:r>
      <w:r>
        <w:rPr>
          <w:spacing w:val="1"/>
        </w:rPr>
        <w:t>ai</w:t>
      </w:r>
      <w:r>
        <w:rPr>
          <w:spacing w:val="-2"/>
        </w:rPr>
        <w:t>l</w:t>
      </w:r>
      <w:r>
        <w:rPr>
          <w:spacing w:val="1"/>
        </w:rPr>
        <w:t>ab</w:t>
      </w:r>
      <w:r>
        <w:rPr>
          <w:spacing w:val="-2"/>
        </w:rPr>
        <w:t>l</w:t>
      </w:r>
      <w:r>
        <w:t>e)</w:t>
      </w:r>
      <w:r>
        <w:rPr>
          <w:spacing w:val="3"/>
        </w:rPr>
        <w:t xml:space="preserve"> </w:t>
      </w:r>
      <w:r>
        <w:t>sh</w:t>
      </w:r>
      <w:r>
        <w:rPr>
          <w:spacing w:val="-1"/>
        </w:rPr>
        <w:t>o</w:t>
      </w:r>
      <w:r>
        <w:rPr>
          <w:spacing w:val="1"/>
        </w:rPr>
        <w:t>ul</w:t>
      </w:r>
      <w:r>
        <w:t xml:space="preserve">d be </w:t>
      </w:r>
      <w:r>
        <w:rPr>
          <w:spacing w:val="2"/>
        </w:rPr>
        <w:t>s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t xml:space="preserve">to </w:t>
      </w:r>
      <w:r>
        <w:rPr>
          <w:spacing w:val="1"/>
        </w:rPr>
        <w:t>th</w:t>
      </w:r>
      <w:r>
        <w:t xml:space="preserve">e </w:t>
      </w:r>
      <w:r>
        <w:rPr>
          <w:spacing w:val="1"/>
        </w:rPr>
        <w:t>Cl</w:t>
      </w:r>
      <w:r>
        <w:t>ub</w:t>
      </w:r>
      <w:r>
        <w:rPr>
          <w:spacing w:val="2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1"/>
        </w:rPr>
        <w:t>g</w:t>
      </w:r>
      <w:r>
        <w:t>er</w:t>
      </w:r>
      <w:r>
        <w:rPr>
          <w:spacing w:val="1"/>
        </w:rPr>
        <w:t xml:space="preserve"> </w:t>
      </w:r>
      <w:r>
        <w:t>res</w:t>
      </w:r>
      <w:r>
        <w:rPr>
          <w:spacing w:val="1"/>
        </w:rPr>
        <w:t>p</w:t>
      </w:r>
      <w:r>
        <w:t>o</w:t>
      </w:r>
      <w:r>
        <w:rPr>
          <w:spacing w:val="-1"/>
        </w:rPr>
        <w:t>n</w:t>
      </w:r>
      <w:r>
        <w:rPr>
          <w:spacing w:val="2"/>
        </w:rPr>
        <w:t>s</w:t>
      </w:r>
      <w:r>
        <w:rPr>
          <w:spacing w:val="1"/>
        </w:rPr>
        <w:t>i</w:t>
      </w:r>
      <w:r>
        <w:t>ble,</w:t>
      </w:r>
      <w:r>
        <w:rPr>
          <w:spacing w:val="6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3"/>
        </w:rPr>
        <w:t>t</w:t>
      </w:r>
      <w:r>
        <w:t>h a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op</w:t>
      </w:r>
      <w:r>
        <w:t xml:space="preserve">y to </w:t>
      </w:r>
      <w:r>
        <w:rPr>
          <w:spacing w:val="1"/>
        </w:rPr>
        <w:t>t</w:t>
      </w:r>
      <w:r>
        <w:t xml:space="preserve">he </w:t>
      </w:r>
      <w:r>
        <w:rPr>
          <w:spacing w:val="1"/>
        </w:rPr>
        <w:t>P</w:t>
      </w:r>
      <w:r>
        <w:rPr>
          <w:spacing w:val="-1"/>
        </w:rPr>
        <w:t>A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ha</w:t>
      </w:r>
      <w:r>
        <w:rPr>
          <w:spacing w:val="-2"/>
        </w:rPr>
        <w:t>i</w:t>
      </w:r>
      <w:r>
        <w:t>rp</w:t>
      </w:r>
      <w:r>
        <w:rPr>
          <w:spacing w:val="-1"/>
        </w:rPr>
        <w:t>e</w:t>
      </w:r>
      <w:r>
        <w:rPr>
          <w:spacing w:val="3"/>
        </w:rPr>
        <w:t>r</w:t>
      </w:r>
      <w:r>
        <w:t>so</w:t>
      </w:r>
      <w:r>
        <w:rPr>
          <w:spacing w:val="-1"/>
        </w:rPr>
        <w:t>n</w:t>
      </w:r>
      <w:r>
        <w:t>.</w:t>
      </w:r>
    </w:p>
    <w:p w14:paraId="34E58548" w14:textId="77777777" w:rsidR="00A36A5D" w:rsidRDefault="00A36A5D">
      <w:pPr>
        <w:pStyle w:val="BodyText"/>
        <w:numPr>
          <w:ilvl w:val="0"/>
          <w:numId w:val="7"/>
        </w:numPr>
        <w:tabs>
          <w:tab w:val="left" w:pos="820"/>
        </w:tabs>
        <w:kinsoku w:val="0"/>
        <w:overflowPunct w:val="0"/>
        <w:spacing w:line="216" w:lineRule="exact"/>
      </w:pPr>
      <w:r>
        <w:rPr>
          <w:spacing w:val="1"/>
        </w:rPr>
        <w:t>T</w:t>
      </w:r>
      <w:r>
        <w:t xml:space="preserve">he </w:t>
      </w:r>
      <w:r>
        <w:rPr>
          <w:spacing w:val="1"/>
        </w:rPr>
        <w:t>r</w:t>
      </w:r>
      <w:r>
        <w:t>e</w:t>
      </w:r>
      <w:r>
        <w:rPr>
          <w:spacing w:val="2"/>
        </w:rPr>
        <w:t>f</w:t>
      </w:r>
      <w:r>
        <w:t>eree sh</w:t>
      </w:r>
      <w:r>
        <w:rPr>
          <w:spacing w:val="1"/>
        </w:rPr>
        <w:t>al</w:t>
      </w:r>
      <w:r>
        <w:t xml:space="preserve">l </w:t>
      </w:r>
      <w:r>
        <w:rPr>
          <w:spacing w:val="2"/>
        </w:rPr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t xml:space="preserve">n </w:t>
      </w:r>
      <w:r>
        <w:rPr>
          <w:spacing w:val="1"/>
        </w:rPr>
        <w:t>th</w:t>
      </w:r>
      <w:r>
        <w:t>e R</w:t>
      </w:r>
      <w:r>
        <w:rPr>
          <w:spacing w:val="-1"/>
        </w:rPr>
        <w:t>e</w:t>
      </w:r>
      <w:r>
        <w:rPr>
          <w:spacing w:val="3"/>
        </w:rPr>
        <w:t>f</w:t>
      </w:r>
      <w:r>
        <w:t>eree</w:t>
      </w:r>
      <w:r>
        <w:rPr>
          <w:spacing w:val="3"/>
        </w:rPr>
        <w:t>'</w:t>
      </w:r>
      <w:r>
        <w:t>s</w:t>
      </w:r>
      <w:r>
        <w:rPr>
          <w:spacing w:val="1"/>
        </w:rPr>
        <w:t xml:space="preserve"> </w:t>
      </w:r>
      <w:r>
        <w:t>Game</w:t>
      </w:r>
      <w:r>
        <w:rPr>
          <w:spacing w:val="1"/>
        </w:rPr>
        <w:t xml:space="preserve"> R</w:t>
      </w:r>
      <w:r>
        <w:t>e</w:t>
      </w:r>
      <w:r>
        <w:rPr>
          <w:spacing w:val="-1"/>
        </w:rPr>
        <w:t>p</w:t>
      </w:r>
      <w:r>
        <w:rPr>
          <w:spacing w:val="1"/>
        </w:rPr>
        <w:t>o</w:t>
      </w:r>
      <w:r>
        <w:t>rt</w:t>
      </w:r>
      <w:r>
        <w:rPr>
          <w:spacing w:val="2"/>
        </w:rPr>
        <w:t xml:space="preserve"> </w:t>
      </w:r>
      <w:r>
        <w:t>card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</w:t>
      </w:r>
      <w:r>
        <w:rPr>
          <w:spacing w:val="2"/>
        </w:rPr>
        <w:t>a</w:t>
      </w:r>
      <w:r>
        <w:rPr>
          <w:spacing w:val="1"/>
        </w:rPr>
        <w:t>n</w:t>
      </w:r>
      <w:r>
        <w:t xml:space="preserve">y </w:t>
      </w:r>
      <w:r>
        <w:rPr>
          <w:spacing w:val="-4"/>
        </w:rPr>
        <w:t>w</w:t>
      </w:r>
      <w:r>
        <w:rPr>
          <w:spacing w:val="3"/>
        </w:rPr>
        <w:t>r</w:t>
      </w:r>
      <w:r>
        <w:rPr>
          <w:spacing w:val="-2"/>
        </w:rPr>
        <w:t>i</w:t>
      </w:r>
      <w:r>
        <w:t>tt</w:t>
      </w:r>
      <w:r>
        <w:rPr>
          <w:spacing w:val="1"/>
        </w:rPr>
        <w:t>e</w:t>
      </w:r>
      <w:r>
        <w:t xml:space="preserve">n </w:t>
      </w:r>
      <w:r>
        <w:rPr>
          <w:spacing w:val="1"/>
        </w:rPr>
        <w:t>r</w:t>
      </w:r>
      <w:r>
        <w:t>e</w:t>
      </w:r>
      <w:r>
        <w:rPr>
          <w:spacing w:val="-1"/>
        </w:rPr>
        <w:t>p</w:t>
      </w:r>
      <w:r>
        <w:t>ort</w:t>
      </w:r>
      <w:r>
        <w:rPr>
          <w:spacing w:val="4"/>
        </w:rPr>
        <w:t xml:space="preserve"> </w:t>
      </w:r>
      <w:r>
        <w:rPr>
          <w:spacing w:val="-2"/>
        </w:rPr>
        <w:t>wi</w:t>
      </w:r>
      <w:r>
        <w:rPr>
          <w:spacing w:val="3"/>
        </w:rPr>
        <w:t>t</w:t>
      </w:r>
      <w:r>
        <w:t>h</w:t>
      </w:r>
    </w:p>
    <w:p w14:paraId="6436ECD4" w14:textId="77777777" w:rsidR="00A36A5D" w:rsidRDefault="00A36A5D">
      <w:pPr>
        <w:pStyle w:val="BodyText"/>
        <w:kinsoku w:val="0"/>
        <w:overflowPunct w:val="0"/>
        <w:spacing w:before="3" w:line="244" w:lineRule="exact"/>
        <w:ind w:right="289"/>
      </w:pPr>
      <w:r>
        <w:t>h</w:t>
      </w:r>
      <w:r>
        <w:rPr>
          <w:spacing w:val="-2"/>
        </w:rPr>
        <w:t>i</w:t>
      </w:r>
      <w:r>
        <w:t>s</w:t>
      </w:r>
      <w:r>
        <w:rPr>
          <w:spacing w:val="3"/>
        </w:rPr>
        <w:t>/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c</w:t>
      </w:r>
      <w:r>
        <w:rPr>
          <w:spacing w:val="3"/>
        </w:rPr>
        <w:t>r</w:t>
      </w:r>
      <w:r>
        <w:t>e</w:t>
      </w:r>
      <w:r>
        <w:rPr>
          <w:spacing w:val="-1"/>
        </w:rPr>
        <w:t>d</w:t>
      </w:r>
      <w:r>
        <w:rPr>
          <w:spacing w:val="1"/>
        </w:rPr>
        <w:t>e</w:t>
      </w:r>
      <w:r>
        <w:t>nt</w:t>
      </w:r>
      <w:r>
        <w:rPr>
          <w:spacing w:val="1"/>
        </w:rPr>
        <w:t>ia</w:t>
      </w:r>
      <w:r>
        <w:rPr>
          <w:spacing w:val="-2"/>
        </w:rPr>
        <w:t>l</w:t>
      </w:r>
      <w:r>
        <w:t>s.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R</w:t>
      </w:r>
      <w:r>
        <w:t>e</w:t>
      </w:r>
      <w:r>
        <w:rPr>
          <w:spacing w:val="2"/>
        </w:rPr>
        <w:t>f</w:t>
      </w:r>
      <w:r>
        <w:rPr>
          <w:spacing w:val="-3"/>
        </w:rPr>
        <w:t>e</w:t>
      </w:r>
      <w:r>
        <w:t>re</w:t>
      </w:r>
      <w:r>
        <w:rPr>
          <w:spacing w:val="-1"/>
        </w:rPr>
        <w:t>e</w:t>
      </w:r>
      <w:r>
        <w:rPr>
          <w:spacing w:val="-2"/>
        </w:rPr>
        <w:t>'</w:t>
      </w:r>
      <w:r>
        <w:t>s</w:t>
      </w:r>
      <w:r>
        <w:rPr>
          <w:spacing w:val="-2"/>
        </w:rPr>
        <w:t xml:space="preserve"> </w:t>
      </w:r>
      <w:r>
        <w:t>Game</w:t>
      </w:r>
      <w:r>
        <w:rPr>
          <w:spacing w:val="-2"/>
        </w:rPr>
        <w:t xml:space="preserve"> R</w:t>
      </w:r>
      <w:r>
        <w:t>e</w:t>
      </w:r>
      <w:r>
        <w:rPr>
          <w:spacing w:val="-1"/>
        </w:rPr>
        <w:t>p</w:t>
      </w:r>
      <w:r>
        <w:t>o</w:t>
      </w:r>
      <w:r>
        <w:rPr>
          <w:spacing w:val="-2"/>
        </w:rPr>
        <w:t>r</w:t>
      </w:r>
      <w:r>
        <w:t>t</w:t>
      </w:r>
      <w:r>
        <w:rPr>
          <w:spacing w:val="-1"/>
        </w:rPr>
        <w:t xml:space="preserve"> </w:t>
      </w:r>
      <w:r>
        <w:t>card</w:t>
      </w:r>
      <w:r>
        <w:rPr>
          <w:spacing w:val="1"/>
        </w:rPr>
        <w:t xml:space="preserve"> </w:t>
      </w:r>
      <w:r>
        <w:t>sh</w:t>
      </w:r>
      <w:r>
        <w:rPr>
          <w:spacing w:val="-1"/>
        </w:rPr>
        <w:t>o</w:t>
      </w:r>
      <w:r>
        <w:t>u</w:t>
      </w:r>
      <w:r>
        <w:rPr>
          <w:spacing w:val="-2"/>
        </w:rPr>
        <w:t>l</w:t>
      </w:r>
      <w:r>
        <w:t>d</w:t>
      </w:r>
      <w:r>
        <w:rPr>
          <w:spacing w:val="-2"/>
        </w:rPr>
        <w:t xml:space="preserve"> </w:t>
      </w:r>
      <w:r>
        <w:t>sh</w:t>
      </w:r>
      <w:r>
        <w:rPr>
          <w:spacing w:val="-1"/>
        </w:rPr>
        <w:t>o</w:t>
      </w:r>
      <w:r>
        <w:rPr>
          <w:spacing w:val="-4"/>
        </w:rPr>
        <w:t>w</w:t>
      </w:r>
      <w:r>
        <w:t>:</w:t>
      </w:r>
      <w:r>
        <w:rPr>
          <w:spacing w:val="2"/>
        </w:rPr>
        <w:t xml:space="preserve"> </w:t>
      </w:r>
      <w:r>
        <w:t>C</w:t>
      </w:r>
      <w:r>
        <w:rPr>
          <w:spacing w:val="-1"/>
        </w:rPr>
        <w:t>YSA</w:t>
      </w:r>
      <w:r>
        <w:t>-N 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str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 n</w:t>
      </w:r>
      <w:r>
        <w:rPr>
          <w:spacing w:val="-4"/>
        </w:rPr>
        <w:t>u</w:t>
      </w:r>
      <w:r>
        <w:t>mb</w:t>
      </w:r>
      <w:r>
        <w:rPr>
          <w:spacing w:val="-1"/>
        </w:rPr>
        <w:t>e</w:t>
      </w:r>
      <w:r>
        <w:rPr>
          <w:spacing w:val="-2"/>
        </w:rPr>
        <w:t>r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U</w:t>
      </w:r>
      <w:r>
        <w:rPr>
          <w:spacing w:val="-4"/>
        </w:rPr>
        <w:t>S</w:t>
      </w:r>
      <w:r>
        <w:rPr>
          <w:spacing w:val="-1"/>
        </w:rPr>
        <w:t>S</w:t>
      </w:r>
      <w:r>
        <w:t>F R</w:t>
      </w:r>
      <w:r>
        <w:rPr>
          <w:spacing w:val="-4"/>
        </w:rPr>
        <w:t>e</w:t>
      </w:r>
      <w:r>
        <w:rPr>
          <w:spacing w:val="3"/>
        </w:rPr>
        <w:t>f</w:t>
      </w:r>
      <w:r>
        <w:t>eree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ssoc</w:t>
      </w:r>
      <w:r>
        <w:rPr>
          <w:spacing w:val="-2"/>
        </w:rPr>
        <w:t>i</w:t>
      </w:r>
      <w:r>
        <w:t>ate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Cl</w:t>
      </w:r>
      <w:r>
        <w:t>ass 1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6"/>
        </w:rPr>
        <w:t>2</w:t>
      </w:r>
      <w:r>
        <w:t>;</w:t>
      </w:r>
      <w:r>
        <w:rPr>
          <w:spacing w:val="-3"/>
        </w:rPr>
        <w:t xml:space="preserve"> o</w:t>
      </w:r>
      <w:r>
        <w:t>r</w:t>
      </w:r>
      <w:r>
        <w:rPr>
          <w:spacing w:val="-3"/>
        </w:rPr>
        <w:t xml:space="preserve"> </w:t>
      </w:r>
      <w:r>
        <w:rPr>
          <w:spacing w:val="-4"/>
        </w:rPr>
        <w:t>USS</w:t>
      </w:r>
      <w:r>
        <w:t>F</w:t>
      </w:r>
      <w:r>
        <w:rPr>
          <w:spacing w:val="-4"/>
        </w:rPr>
        <w:t xml:space="preserve"> St</w:t>
      </w:r>
      <w:r>
        <w:rPr>
          <w:spacing w:val="-3"/>
        </w:rPr>
        <w:t>a</w:t>
      </w:r>
      <w:r>
        <w:rPr>
          <w:spacing w:val="-2"/>
        </w:rPr>
        <w:t>t</w:t>
      </w:r>
      <w:r>
        <w:t>e</w:t>
      </w:r>
      <w:r>
        <w:rPr>
          <w:spacing w:val="-4"/>
        </w:rPr>
        <w:t xml:space="preserve"> R</w:t>
      </w:r>
      <w:r>
        <w:rPr>
          <w:spacing w:val="-3"/>
        </w:rPr>
        <w:t>e</w:t>
      </w:r>
      <w:r>
        <w:t>f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2"/>
        </w:rPr>
        <w:t>e</w:t>
      </w:r>
      <w:r>
        <w:t>-</w:t>
      </w:r>
    </w:p>
    <w:p w14:paraId="2A285A68" w14:textId="77777777" w:rsidR="00A36A5D" w:rsidRDefault="00A36A5D">
      <w:pPr>
        <w:pStyle w:val="BodyText"/>
        <w:kinsoku w:val="0"/>
        <w:overflowPunct w:val="0"/>
        <w:spacing w:line="240" w:lineRule="exact"/>
      </w:pPr>
      <w:r>
        <w:rPr>
          <w:spacing w:val="-4"/>
        </w:rPr>
        <w:t>Cl</w:t>
      </w:r>
      <w:r>
        <w:rPr>
          <w:spacing w:val="-3"/>
        </w:rPr>
        <w:t>as</w:t>
      </w:r>
      <w:r>
        <w:t>s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3"/>
        </w:rPr>
        <w:t xml:space="preserve"> 2</w:t>
      </w:r>
      <w:r>
        <w:t>.</w:t>
      </w:r>
    </w:p>
    <w:p w14:paraId="69211601" w14:textId="77777777" w:rsidR="00A36A5D" w:rsidRDefault="00A36A5D">
      <w:pPr>
        <w:pStyle w:val="BodyText"/>
        <w:numPr>
          <w:ilvl w:val="0"/>
          <w:numId w:val="7"/>
        </w:numPr>
        <w:tabs>
          <w:tab w:val="left" w:pos="820"/>
        </w:tabs>
        <w:kinsoku w:val="0"/>
        <w:overflowPunct w:val="0"/>
        <w:spacing w:before="2" w:line="248" w:lineRule="exact"/>
        <w:ind w:right="108"/>
      </w:pPr>
      <w:r w:rsidRPr="00371DBA">
        <w:rPr>
          <w:spacing w:val="-2"/>
          <w:u w:val="single"/>
        </w:rPr>
        <w:t>R</w:t>
      </w:r>
      <w:r w:rsidRPr="00371DBA">
        <w:rPr>
          <w:u w:val="single"/>
        </w:rPr>
        <w:t>ed</w:t>
      </w:r>
      <w:r w:rsidRPr="00371DBA">
        <w:rPr>
          <w:spacing w:val="2"/>
          <w:u w:val="single"/>
        </w:rPr>
        <w:t xml:space="preserve"> </w:t>
      </w:r>
      <w:r w:rsidRPr="00371DBA">
        <w:rPr>
          <w:u w:val="single"/>
        </w:rPr>
        <w:t>card</w:t>
      </w:r>
      <w:r w:rsidRPr="00371DBA">
        <w:rPr>
          <w:spacing w:val="1"/>
          <w:u w:val="single"/>
        </w:rPr>
        <w:t xml:space="preserve"> </w:t>
      </w:r>
      <w:r w:rsidRPr="00371DBA">
        <w:rPr>
          <w:spacing w:val="2"/>
          <w:u w:val="single"/>
        </w:rPr>
        <w:t>s</w:t>
      </w:r>
      <w:r w:rsidRPr="00371DBA">
        <w:rPr>
          <w:u w:val="single"/>
        </w:rPr>
        <w:t>e</w:t>
      </w:r>
      <w:r w:rsidRPr="00371DBA">
        <w:rPr>
          <w:spacing w:val="1"/>
          <w:u w:val="single"/>
        </w:rPr>
        <w:t>n</w:t>
      </w:r>
      <w:r w:rsidRPr="00371DBA">
        <w:rPr>
          <w:u w:val="single"/>
        </w:rPr>
        <w:t>d o</w:t>
      </w:r>
      <w:r w:rsidRPr="00371DBA">
        <w:rPr>
          <w:spacing w:val="3"/>
          <w:u w:val="single"/>
        </w:rPr>
        <w:t>ff</w:t>
      </w:r>
      <w:r w:rsidRPr="00371DBA">
        <w:rPr>
          <w:u w:val="single"/>
        </w:rPr>
        <w:t>s</w:t>
      </w:r>
      <w:r w:rsidRPr="00371DBA">
        <w:rPr>
          <w:spacing w:val="1"/>
          <w:u w:val="single"/>
        </w:rPr>
        <w:t xml:space="preserve"> </w:t>
      </w:r>
      <w:r w:rsidRPr="00371DBA">
        <w:rPr>
          <w:u w:val="single"/>
        </w:rPr>
        <w:t>ca</w:t>
      </w:r>
      <w:r w:rsidRPr="00371DBA">
        <w:rPr>
          <w:spacing w:val="-1"/>
          <w:u w:val="single"/>
        </w:rPr>
        <w:t>n</w:t>
      </w:r>
      <w:r w:rsidRPr="00371DBA">
        <w:rPr>
          <w:u w:val="single"/>
        </w:rPr>
        <w:t>n</w:t>
      </w:r>
      <w:r w:rsidRPr="00371DBA">
        <w:rPr>
          <w:spacing w:val="-1"/>
          <w:u w:val="single"/>
        </w:rPr>
        <w:t>o</w:t>
      </w:r>
      <w:r w:rsidRPr="00371DBA">
        <w:rPr>
          <w:u w:val="single"/>
        </w:rPr>
        <w:t>t</w:t>
      </w:r>
      <w:r w:rsidRPr="00371DBA">
        <w:rPr>
          <w:spacing w:val="2"/>
          <w:u w:val="single"/>
        </w:rPr>
        <w:t xml:space="preserve"> </w:t>
      </w:r>
      <w:r w:rsidRPr="00371DBA">
        <w:rPr>
          <w:u w:val="single"/>
        </w:rPr>
        <w:t>be p</w:t>
      </w:r>
      <w:r w:rsidRPr="00371DBA">
        <w:rPr>
          <w:spacing w:val="2"/>
          <w:u w:val="single"/>
        </w:rPr>
        <w:t>r</w:t>
      </w:r>
      <w:r w:rsidRPr="00371DBA">
        <w:rPr>
          <w:u w:val="single"/>
        </w:rPr>
        <w:t>otes</w:t>
      </w:r>
      <w:r w:rsidRPr="00371DBA">
        <w:rPr>
          <w:spacing w:val="1"/>
          <w:u w:val="single"/>
        </w:rPr>
        <w:t>te</w:t>
      </w:r>
      <w:r w:rsidRPr="00371DBA">
        <w:rPr>
          <w:u w:val="single"/>
        </w:rPr>
        <w:t>d.</w:t>
      </w:r>
      <w:r>
        <w:rPr>
          <w:spacing w:val="1"/>
        </w:rPr>
        <w:t xml:space="preserve"> T</w:t>
      </w:r>
      <w:r>
        <w:t xml:space="preserve">he </w:t>
      </w:r>
      <w:r>
        <w:rPr>
          <w:spacing w:val="1"/>
        </w:rPr>
        <w:t>PA</w:t>
      </w:r>
      <w:r>
        <w:t xml:space="preserve">D </w:t>
      </w:r>
      <w:r>
        <w:rPr>
          <w:spacing w:val="1"/>
        </w:rPr>
        <w:t>C</w:t>
      </w:r>
      <w:r>
        <w:t>om</w:t>
      </w:r>
      <w:r>
        <w:rPr>
          <w:spacing w:val="1"/>
        </w:rPr>
        <w:t>m</w:t>
      </w:r>
      <w:r>
        <w:rPr>
          <w:spacing w:val="-2"/>
        </w:rPr>
        <w:t>i</w:t>
      </w:r>
      <w:r>
        <w:t>ttee</w:t>
      </w:r>
      <w:r>
        <w:rPr>
          <w:spacing w:val="2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il</w:t>
      </w:r>
      <w:r>
        <w:t>l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e</w:t>
      </w:r>
      <w:r>
        <w:t>ter</w:t>
      </w:r>
      <w:r>
        <w:rPr>
          <w:spacing w:val="3"/>
        </w:rP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 xml:space="preserve">e </w:t>
      </w:r>
      <w:r>
        <w:rPr>
          <w:spacing w:val="1"/>
        </w:rPr>
        <w:t>t</w:t>
      </w:r>
      <w:r>
        <w:t xml:space="preserve">he 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t>a</w:t>
      </w:r>
      <w:r>
        <w:rPr>
          <w:spacing w:val="-2"/>
        </w:rPr>
        <w:t>l</w:t>
      </w:r>
      <w:r>
        <w:rPr>
          <w:spacing w:val="3"/>
        </w:rPr>
        <w:t>t</w:t>
      </w:r>
      <w:r>
        <w:t>y b</w:t>
      </w:r>
      <w:r>
        <w:rPr>
          <w:spacing w:val="-1"/>
        </w:rPr>
        <w:t>a</w:t>
      </w:r>
      <w:r>
        <w:t>s</w:t>
      </w:r>
      <w:r>
        <w:rPr>
          <w:spacing w:val="1"/>
        </w:rPr>
        <w:t>e</w:t>
      </w:r>
      <w:r>
        <w:t xml:space="preserve">d </w:t>
      </w:r>
      <w:r>
        <w:rPr>
          <w:spacing w:val="2"/>
        </w:rPr>
        <w:t>o</w:t>
      </w:r>
      <w:r>
        <w:t xml:space="preserve">n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3"/>
        </w:rPr>
        <w:t>r</w:t>
      </w:r>
      <w:r>
        <w:rPr>
          <w:spacing w:val="1"/>
        </w:rPr>
        <w:t>epo</w:t>
      </w:r>
      <w:r>
        <w:rPr>
          <w:spacing w:val="3"/>
        </w:rPr>
        <w:t>r</w:t>
      </w:r>
      <w:r>
        <w:t>t</w:t>
      </w:r>
      <w:r>
        <w:rPr>
          <w:spacing w:val="2"/>
        </w:rPr>
        <w:t xml:space="preserve"> </w:t>
      </w:r>
      <w:r>
        <w:rPr>
          <w:spacing w:val="3"/>
        </w:rPr>
        <w:t>f</w:t>
      </w:r>
      <w:r>
        <w:rPr>
          <w:spacing w:val="1"/>
        </w:rPr>
        <w:t>ile</w:t>
      </w:r>
      <w:r>
        <w:t>d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3"/>
        </w:rP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>f</w:t>
      </w:r>
      <w:r>
        <w:rPr>
          <w:spacing w:val="3"/>
        </w:rPr>
        <w:t>f</w:t>
      </w:r>
      <w:r>
        <w:rPr>
          <w:spacing w:val="1"/>
        </w:rPr>
        <w:t>i</w:t>
      </w:r>
      <w:r>
        <w:rPr>
          <w:spacing w:val="2"/>
        </w:rPr>
        <w:t>c</w:t>
      </w:r>
      <w:r>
        <w:rPr>
          <w:spacing w:val="1"/>
        </w:rPr>
        <w:t>i</w:t>
      </w:r>
      <w:r>
        <w:t>a</w:t>
      </w:r>
      <w:r>
        <w:rPr>
          <w:spacing w:val="2"/>
        </w:rPr>
        <w:t>t</w:t>
      </w:r>
      <w:r>
        <w:rPr>
          <w:spacing w:val="1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9"/>
        </w:rPr>
        <w:t>r</w:t>
      </w:r>
      <w:r>
        <w:t>e</w:t>
      </w:r>
      <w:r>
        <w:rPr>
          <w:spacing w:val="2"/>
        </w:rPr>
        <w:t>f</w:t>
      </w:r>
      <w:r>
        <w:rPr>
          <w:spacing w:val="1"/>
        </w:rPr>
        <w:t>e</w:t>
      </w:r>
      <w:r>
        <w:rPr>
          <w:spacing w:val="3"/>
        </w:rPr>
        <w:t>r</w:t>
      </w:r>
      <w:r>
        <w:t>ee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t</w:t>
      </w:r>
      <w:r>
        <w:t>he</w:t>
      </w:r>
      <w:r>
        <w:rPr>
          <w:spacing w:val="2"/>
        </w:rPr>
        <w:t xml:space="preserve"> </w:t>
      </w:r>
      <w:r>
        <w:rPr>
          <w:spacing w:val="1"/>
        </w:rPr>
        <w:t>ga</w:t>
      </w:r>
      <w:r>
        <w:t>me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>epo</w:t>
      </w:r>
      <w:r>
        <w:t>r</w:t>
      </w:r>
      <w:r>
        <w:rPr>
          <w:spacing w:val="3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5"/>
        </w:rPr>
        <w:t>f</w:t>
      </w:r>
      <w:r>
        <w:rPr>
          <w:spacing w:val="1"/>
        </w:rPr>
        <w:t>il</w:t>
      </w:r>
      <w:r>
        <w:t>ed</w:t>
      </w:r>
      <w:r>
        <w:rPr>
          <w:spacing w:val="4"/>
        </w:rPr>
        <w:t xml:space="preserve"> </w:t>
      </w:r>
      <w:r>
        <w:t>on</w:t>
      </w:r>
    </w:p>
    <w:p w14:paraId="3556167B" w14:textId="71FDE3E2" w:rsidR="00A36A5D" w:rsidRDefault="00A36A5D">
      <w:pPr>
        <w:pStyle w:val="BodyText"/>
        <w:kinsoku w:val="0"/>
        <w:overflowPunct w:val="0"/>
        <w:spacing w:line="248" w:lineRule="exact"/>
        <w:ind w:right="168"/>
      </w:pPr>
      <w:r>
        <w:rPr>
          <w:spacing w:val="1"/>
        </w:rPr>
        <w:t>beha</w:t>
      </w:r>
      <w:r>
        <w:rPr>
          <w:spacing w:val="-2"/>
        </w:rPr>
        <w:t>l</w:t>
      </w:r>
      <w:r>
        <w:t>f</w:t>
      </w:r>
      <w:r>
        <w:rPr>
          <w:spacing w:val="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3"/>
        </w:rPr>
        <w:t xml:space="preserve"> </w:t>
      </w:r>
      <w:proofErr w:type="gramStart"/>
      <w:r>
        <w:rPr>
          <w:spacing w:val="2"/>
        </w:rPr>
        <w:t>c</w:t>
      </w:r>
      <w:r>
        <w:t>o</w:t>
      </w:r>
      <w:r>
        <w:rPr>
          <w:spacing w:val="1"/>
        </w:rPr>
        <w:t>n</w:t>
      </w:r>
      <w:r>
        <w:rPr>
          <w:spacing w:val="2"/>
        </w:rPr>
        <w:t>c</w:t>
      </w:r>
      <w:r>
        <w:t>e</w:t>
      </w:r>
      <w:r>
        <w:rPr>
          <w:spacing w:val="2"/>
        </w:rPr>
        <w:t>r</w:t>
      </w:r>
      <w:r>
        <w:rPr>
          <w:spacing w:val="1"/>
        </w:rPr>
        <w:t>ne</w:t>
      </w:r>
      <w:r>
        <w:t>d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2"/>
        </w:rPr>
        <w:t>r</w:t>
      </w:r>
      <w:r>
        <w:rPr>
          <w:spacing w:val="3"/>
        </w:rPr>
        <w:t>t</w:t>
      </w:r>
      <w:r>
        <w:t>y</w:t>
      </w:r>
      <w:proofErr w:type="gramEnd"/>
      <w:r>
        <w:t>.</w:t>
      </w:r>
      <w:r>
        <w:rPr>
          <w:spacing w:val="10"/>
        </w:rPr>
        <w:t xml:space="preserve"> 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4"/>
        </w:rPr>
        <w:t>w</w:t>
      </w:r>
      <w:r>
        <w:rPr>
          <w:spacing w:val="1"/>
        </w:rPr>
        <w:t>e</w:t>
      </w:r>
      <w:r>
        <w:t>ver,</w:t>
      </w:r>
      <w:r>
        <w:rPr>
          <w:spacing w:val="2"/>
        </w:rPr>
        <w:t xml:space="preserve"> </w:t>
      </w:r>
      <w:r>
        <w:t xml:space="preserve">no </w:t>
      </w:r>
      <w:r>
        <w:rPr>
          <w:spacing w:val="1"/>
        </w:rPr>
        <w:t>pla</w:t>
      </w:r>
      <w:r>
        <w:t>yer</w:t>
      </w:r>
      <w:r>
        <w:rPr>
          <w:spacing w:val="3"/>
        </w:rPr>
        <w:t xml:space="preserve"> </w:t>
      </w:r>
      <w:r>
        <w:rPr>
          <w:spacing w:val="-2"/>
        </w:rPr>
        <w:t>wi</w:t>
      </w:r>
      <w:r>
        <w:rPr>
          <w:spacing w:val="1"/>
        </w:rPr>
        <w:t>l</w:t>
      </w:r>
      <w:r>
        <w:t xml:space="preserve">l </w:t>
      </w:r>
      <w:r>
        <w:rPr>
          <w:spacing w:val="1"/>
        </w:rPr>
        <w:t>b</w:t>
      </w:r>
      <w:r>
        <w:t xml:space="preserve">e </w:t>
      </w:r>
      <w:r>
        <w:rPr>
          <w:spacing w:val="2"/>
        </w:rPr>
        <w:t>a</w:t>
      </w:r>
      <w:r>
        <w:rPr>
          <w:spacing w:val="1"/>
        </w:rPr>
        <w:t>l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2"/>
        </w:rPr>
        <w:t>w</w:t>
      </w:r>
      <w:r>
        <w:rPr>
          <w:spacing w:val="1"/>
        </w:rPr>
        <w:t>e</w:t>
      </w:r>
      <w:r>
        <w:t xml:space="preserve">d </w:t>
      </w:r>
      <w:r>
        <w:rPr>
          <w:spacing w:val="1"/>
        </w:rPr>
        <w:t>t</w:t>
      </w:r>
      <w:r>
        <w:t>o a</w:t>
      </w:r>
      <w:r>
        <w:rPr>
          <w:spacing w:val="2"/>
        </w:rPr>
        <w:t>p</w:t>
      </w:r>
      <w:r>
        <w:rPr>
          <w:spacing w:val="1"/>
        </w:rPr>
        <w:t>p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3"/>
        </w:rPr>
        <w:t>f</w:t>
      </w:r>
      <w:r>
        <w:t>ore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-2"/>
        </w:rPr>
        <w:t>C</w:t>
      </w:r>
      <w:r>
        <w:t>om</w:t>
      </w:r>
      <w:r>
        <w:rPr>
          <w:spacing w:val="1"/>
        </w:rPr>
        <w:t>m</w:t>
      </w:r>
      <w:r>
        <w:rPr>
          <w:spacing w:val="-2"/>
        </w:rPr>
        <w:t>i</w:t>
      </w:r>
      <w:r>
        <w:t>t</w:t>
      </w:r>
      <w:r>
        <w:rPr>
          <w:spacing w:val="3"/>
        </w:rPr>
        <w:t>t</w:t>
      </w:r>
      <w:r>
        <w:t xml:space="preserve">ee </w:t>
      </w:r>
      <w:r>
        <w:rPr>
          <w:spacing w:val="3"/>
        </w:rPr>
        <w:t>f</w:t>
      </w:r>
      <w:r>
        <w:t>or</w:t>
      </w:r>
      <w:r>
        <w:rPr>
          <w:spacing w:val="1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u</w:t>
      </w:r>
      <w:r>
        <w:t>r</w:t>
      </w:r>
      <w:r>
        <w:rPr>
          <w:spacing w:val="1"/>
        </w:rPr>
        <w:t>po</w:t>
      </w:r>
      <w:r>
        <w:t>se</w:t>
      </w:r>
      <w:r w:rsidR="00371DBA">
        <w:t>.</w:t>
      </w:r>
    </w:p>
    <w:p w14:paraId="42A938A9" w14:textId="77777777" w:rsidR="00A36A5D" w:rsidRDefault="00A36A5D">
      <w:pPr>
        <w:kinsoku w:val="0"/>
        <w:overflowPunct w:val="0"/>
        <w:spacing w:before="18" w:line="220" w:lineRule="exact"/>
        <w:rPr>
          <w:sz w:val="22"/>
          <w:szCs w:val="22"/>
        </w:rPr>
      </w:pPr>
    </w:p>
    <w:p w14:paraId="70EF8C46" w14:textId="77777777" w:rsidR="00A36A5D" w:rsidRDefault="00A36A5D">
      <w:pPr>
        <w:pStyle w:val="Heading1"/>
        <w:kinsoku w:val="0"/>
        <w:overflowPunct w:val="0"/>
        <w:rPr>
          <w:b w:val="0"/>
          <w:bCs w:val="0"/>
        </w:rPr>
      </w:pPr>
      <w:r>
        <w:rPr>
          <w:spacing w:val="-1"/>
        </w:rPr>
        <w:t>S</w:t>
      </w:r>
      <w:r>
        <w:t>e</w:t>
      </w:r>
      <w:r>
        <w:rPr>
          <w:spacing w:val="-1"/>
        </w:rPr>
        <w:t>c</w:t>
      </w:r>
      <w:r>
        <w:t xml:space="preserve">tion </w:t>
      </w:r>
      <w:r>
        <w:rPr>
          <w:spacing w:val="-4"/>
        </w:rPr>
        <w:t>H</w:t>
      </w:r>
      <w:r>
        <w:t>: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rob</w:t>
      </w:r>
      <w:r>
        <w:rPr>
          <w:spacing w:val="-4"/>
        </w:rPr>
        <w:t>a</w:t>
      </w:r>
      <w:r>
        <w:t>tion</w:t>
      </w:r>
      <w:r>
        <w:rPr>
          <w:spacing w:val="-3"/>
        </w:rPr>
        <w:t xml:space="preserve"> a</w:t>
      </w:r>
      <w:r>
        <w:t xml:space="preserve">nd </w:t>
      </w:r>
      <w:r>
        <w:rPr>
          <w:spacing w:val="-1"/>
        </w:rPr>
        <w:t>S</w:t>
      </w:r>
      <w:r>
        <w:t>u</w:t>
      </w:r>
      <w:r>
        <w:rPr>
          <w:spacing w:val="-1"/>
        </w:rPr>
        <w:t>s</w:t>
      </w:r>
      <w:r>
        <w:t>p</w:t>
      </w:r>
      <w:r>
        <w:rPr>
          <w:spacing w:val="1"/>
        </w:rPr>
        <w:t>e</w:t>
      </w:r>
      <w:r>
        <w:t>n</w:t>
      </w:r>
      <w:r>
        <w:rPr>
          <w:spacing w:val="-1"/>
        </w:rPr>
        <w:t>s</w:t>
      </w:r>
      <w:r>
        <w:t>ion</w:t>
      </w:r>
    </w:p>
    <w:p w14:paraId="30E55450" w14:textId="77777777" w:rsidR="00A36A5D" w:rsidRDefault="00A36A5D">
      <w:pPr>
        <w:pStyle w:val="BodyText"/>
        <w:numPr>
          <w:ilvl w:val="0"/>
          <w:numId w:val="6"/>
        </w:numPr>
        <w:tabs>
          <w:tab w:val="left" w:pos="820"/>
        </w:tabs>
        <w:kinsoku w:val="0"/>
        <w:overflowPunct w:val="0"/>
        <w:spacing w:before="2" w:line="248" w:lineRule="exact"/>
        <w:ind w:right="122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PA</w:t>
      </w:r>
      <w:r>
        <w:t xml:space="preserve">D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m</w:t>
      </w:r>
      <w:r>
        <w:rPr>
          <w:spacing w:val="-2"/>
        </w:rPr>
        <w:t>i</w:t>
      </w:r>
      <w:r>
        <w:t>ttee</w:t>
      </w:r>
      <w:r>
        <w:rPr>
          <w:spacing w:val="-5"/>
        </w:rPr>
        <w:t xml:space="preserve"> </w:t>
      </w:r>
      <w:r>
        <w:t>m</w:t>
      </w:r>
      <w:r>
        <w:rPr>
          <w:spacing w:val="-3"/>
        </w:rPr>
        <w:t>a</w:t>
      </w:r>
      <w:r>
        <w:t>y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l</w:t>
      </w:r>
      <w:r>
        <w:t>ace on prob</w:t>
      </w:r>
      <w:r>
        <w:rPr>
          <w:spacing w:val="-4"/>
        </w:rPr>
        <w:t>a</w:t>
      </w:r>
      <w:r>
        <w:t>t</w:t>
      </w:r>
      <w:r>
        <w:rPr>
          <w:spacing w:val="-2"/>
        </w:rPr>
        <w:t>i</w:t>
      </w:r>
      <w:r>
        <w:t>on 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t>fere</w:t>
      </w:r>
      <w:r>
        <w:rPr>
          <w:spacing w:val="-3"/>
        </w:rPr>
        <w:t>e</w:t>
      </w:r>
      <w:r>
        <w:t>,</w:t>
      </w:r>
      <w:r>
        <w:rPr>
          <w:spacing w:val="2"/>
        </w:rPr>
        <w:t xml:space="preserve"> </w:t>
      </w:r>
      <w:r>
        <w:t>co</w:t>
      </w:r>
      <w:r>
        <w:rPr>
          <w:spacing w:val="-1"/>
        </w:rPr>
        <w:t>a</w:t>
      </w:r>
      <w:r>
        <w:t>ch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3"/>
        </w:rPr>
        <w:t>y</w:t>
      </w:r>
      <w:r>
        <w:t>er</w:t>
      </w:r>
      <w:r>
        <w:rPr>
          <w:spacing w:val="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o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>n of 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ru</w:t>
      </w:r>
      <w:r>
        <w:rPr>
          <w:spacing w:val="-2"/>
        </w:rPr>
        <w:t>l</w:t>
      </w:r>
      <w:r>
        <w:t>es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>al</w:t>
      </w:r>
      <w:r>
        <w:rPr>
          <w:spacing w:val="-1"/>
        </w:rPr>
        <w:t xml:space="preserve"> </w:t>
      </w:r>
      <w:r>
        <w:rPr>
          <w:spacing w:val="-4"/>
        </w:rPr>
        <w:t>N</w:t>
      </w:r>
      <w:r>
        <w:t>or</w:t>
      </w:r>
      <w:r>
        <w:rPr>
          <w:spacing w:val="1"/>
        </w:rPr>
        <w:t>t</w:t>
      </w:r>
      <w:r>
        <w:t>h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4"/>
        </w:rPr>
        <w:t>a</w:t>
      </w:r>
      <w:r>
        <w:rPr>
          <w:spacing w:val="1"/>
        </w:rPr>
        <w:t>g</w:t>
      </w:r>
      <w:r>
        <w:t>ue</w:t>
      </w:r>
    </w:p>
    <w:p w14:paraId="68E056B4" w14:textId="77777777" w:rsidR="00A36A5D" w:rsidRDefault="00A36A5D">
      <w:pPr>
        <w:numPr>
          <w:ilvl w:val="0"/>
          <w:numId w:val="6"/>
        </w:numPr>
        <w:tabs>
          <w:tab w:val="left" w:pos="820"/>
        </w:tabs>
        <w:kinsoku w:val="0"/>
        <w:overflowPunct w:val="0"/>
        <w:spacing w:line="246" w:lineRule="exact"/>
        <w:ind w:left="8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erees,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</w:rPr>
        <w:t>coach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</w:rPr>
        <w:t>s, a</w:t>
      </w:r>
      <w:r>
        <w:rPr>
          <w:rFonts w:ascii="Arial" w:hAnsi="Arial" w:cs="Arial"/>
          <w:spacing w:val="3"/>
        </w:rPr>
        <w:t>n</w:t>
      </w:r>
      <w:r>
        <w:rPr>
          <w:rFonts w:ascii="Arial" w:hAnsi="Arial" w:cs="Arial"/>
        </w:rPr>
        <w:t>d/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2"/>
        </w:rPr>
        <w:t>pl</w:t>
      </w:r>
      <w:r>
        <w:rPr>
          <w:rFonts w:ascii="Arial" w:hAnsi="Arial" w:cs="Arial"/>
          <w:spacing w:val="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yers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y be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d </w:t>
      </w:r>
      <w:r>
        <w:rPr>
          <w:rFonts w:ascii="Arial" w:hAnsi="Arial" w:cs="Arial"/>
          <w:spacing w:val="3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rom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pacing w:val="1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ular</w:t>
      </w:r>
      <w:r>
        <w:rPr>
          <w:rFonts w:ascii="Arial" w:hAnsi="Arial" w:cs="Arial"/>
          <w:spacing w:val="1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y s</w:t>
      </w:r>
      <w:r>
        <w:rPr>
          <w:rFonts w:ascii="Arial" w:hAnsi="Arial" w:cs="Arial"/>
          <w:spacing w:val="2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uled</w:t>
      </w:r>
    </w:p>
    <w:p w14:paraId="016B28D6" w14:textId="77777777" w:rsidR="00A36A5D" w:rsidRDefault="00A36A5D">
      <w:pPr>
        <w:pStyle w:val="BodyText"/>
        <w:kinsoku w:val="0"/>
        <w:overflowPunct w:val="0"/>
        <w:spacing w:line="243" w:lineRule="exact"/>
      </w:pPr>
      <w:r>
        <w:t>L</w:t>
      </w:r>
      <w:r>
        <w:rPr>
          <w:spacing w:val="-1"/>
        </w:rPr>
        <w:t>e</w:t>
      </w:r>
      <w:r>
        <w:t>a</w:t>
      </w:r>
      <w:r>
        <w:rPr>
          <w:spacing w:val="1"/>
        </w:rPr>
        <w:t>g</w:t>
      </w:r>
      <w:r>
        <w:t xml:space="preserve">ue </w:t>
      </w:r>
      <w:r>
        <w:rPr>
          <w:spacing w:val="1"/>
        </w:rPr>
        <w:t>g</w:t>
      </w:r>
      <w:r>
        <w:t>am</w:t>
      </w:r>
      <w:r>
        <w:rPr>
          <w:spacing w:val="2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4"/>
        </w:rPr>
        <w:t>l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4"/>
        </w:rPr>
        <w:t>w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o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>ns:</w:t>
      </w:r>
    </w:p>
    <w:p w14:paraId="070A4D5F" w14:textId="77777777" w:rsidR="00A36A5D" w:rsidRDefault="00A36A5D">
      <w:pPr>
        <w:pStyle w:val="BodyText"/>
        <w:numPr>
          <w:ilvl w:val="1"/>
          <w:numId w:val="6"/>
        </w:numPr>
        <w:tabs>
          <w:tab w:val="left" w:pos="1540"/>
        </w:tabs>
        <w:kinsoku w:val="0"/>
        <w:overflowPunct w:val="0"/>
        <w:spacing w:line="233" w:lineRule="auto"/>
        <w:ind w:left="1540" w:right="385"/>
      </w:pPr>
      <w:r>
        <w:rPr>
          <w:spacing w:val="1"/>
        </w:rPr>
        <w:t>Failin</w:t>
      </w:r>
      <w:r>
        <w:t>g</w:t>
      </w:r>
      <w:r>
        <w:rPr>
          <w:spacing w:val="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1"/>
        </w:rPr>
        <w:t>pla</w:t>
      </w:r>
      <w:r>
        <w:t>y</w:t>
      </w:r>
      <w:r>
        <w:rPr>
          <w:spacing w:val="3"/>
        </w:rPr>
        <w:t xml:space="preserve"> </w:t>
      </w:r>
      <w:r>
        <w:rPr>
          <w:spacing w:val="1"/>
        </w:rPr>
        <w:t>al</w:t>
      </w:r>
      <w:r>
        <w:t>l</w:t>
      </w:r>
      <w:r>
        <w:rPr>
          <w:spacing w:val="2"/>
        </w:rPr>
        <w:t xml:space="preserve"> </w:t>
      </w:r>
      <w:r>
        <w:rPr>
          <w:spacing w:val="3"/>
        </w:rPr>
        <w:t>r</w:t>
      </w:r>
      <w:r>
        <w:t>e</w:t>
      </w:r>
      <w:r>
        <w:rPr>
          <w:spacing w:val="3"/>
        </w:rPr>
        <w:t>g</w:t>
      </w:r>
      <w:r>
        <w:rPr>
          <w:spacing w:val="1"/>
        </w:rPr>
        <w:t>i</w:t>
      </w:r>
      <w:r>
        <w:t>s</w:t>
      </w:r>
      <w:r>
        <w:rPr>
          <w:spacing w:val="3"/>
        </w:rPr>
        <w:t>t</w:t>
      </w:r>
      <w:r>
        <w:t>e</w:t>
      </w:r>
      <w:r>
        <w:rPr>
          <w:spacing w:val="2"/>
        </w:rPr>
        <w:t>r</w:t>
      </w:r>
      <w:r>
        <w:rPr>
          <w:spacing w:val="1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1"/>
        </w:rPr>
        <w:t>pla</w:t>
      </w:r>
      <w:r>
        <w:t>y</w:t>
      </w:r>
      <w:r>
        <w:rPr>
          <w:spacing w:val="1"/>
        </w:rPr>
        <w:t>e</w:t>
      </w:r>
      <w:r>
        <w:rPr>
          <w:spacing w:val="3"/>
        </w:rPr>
        <w:t>r</w:t>
      </w:r>
      <w:r>
        <w:t>s</w:t>
      </w:r>
      <w:r>
        <w:rPr>
          <w:spacing w:val="3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h</w:t>
      </w:r>
      <w:r>
        <w:t>o</w:t>
      </w:r>
      <w:r>
        <w:rPr>
          <w:spacing w:val="5"/>
        </w:rPr>
        <w:t xml:space="preserve"> </w:t>
      </w:r>
      <w:r>
        <w:rPr>
          <w:spacing w:val="1"/>
        </w:rPr>
        <w:t>ha</w:t>
      </w:r>
      <w:r>
        <w:t>ve</w:t>
      </w:r>
      <w:r>
        <w:rPr>
          <w:spacing w:val="3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ende</w:t>
      </w:r>
      <w:r>
        <w:t>d</w:t>
      </w:r>
      <w:r>
        <w:rPr>
          <w:spacing w:val="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t>ar</w:t>
      </w:r>
      <w:r>
        <w:rPr>
          <w:spacing w:val="3"/>
        </w:rPr>
        <w:t>t</w:t>
      </w:r>
      <w:r>
        <w:rPr>
          <w:spacing w:val="1"/>
        </w:rPr>
        <w:t>i</w:t>
      </w:r>
      <w:r>
        <w:rPr>
          <w:spacing w:val="2"/>
        </w:rPr>
        <w:t>c</w:t>
      </w:r>
      <w:r>
        <w:rPr>
          <w:spacing w:val="1"/>
        </w:rPr>
        <w:t>ip</w:t>
      </w:r>
      <w:r>
        <w:t>a</w:t>
      </w:r>
      <w:r>
        <w:rPr>
          <w:spacing w:val="2"/>
        </w:rPr>
        <w:t>t</w:t>
      </w:r>
      <w:r>
        <w:rPr>
          <w:spacing w:val="1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1"/>
        </w:rPr>
        <w:t>p</w:t>
      </w:r>
      <w:r>
        <w:rPr>
          <w:spacing w:val="3"/>
        </w:rPr>
        <w:t>r</w:t>
      </w:r>
      <w:r>
        <w:rPr>
          <w:spacing w:val="1"/>
        </w:rPr>
        <w:t>a</w:t>
      </w:r>
      <w:r>
        <w:t>c</w:t>
      </w:r>
      <w:r>
        <w:rPr>
          <w:spacing w:val="3"/>
        </w:rPr>
        <w:t>t</w:t>
      </w:r>
      <w:r>
        <w:rPr>
          <w:spacing w:val="1"/>
        </w:rPr>
        <w:t>i</w:t>
      </w:r>
      <w:r>
        <w:rPr>
          <w:spacing w:val="2"/>
        </w:rPr>
        <w:t>c</w:t>
      </w:r>
      <w:r>
        <w:t>e</w:t>
      </w:r>
      <w:r>
        <w:rPr>
          <w:spacing w:val="3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2"/>
        </w:rPr>
        <w:t>ss</w:t>
      </w:r>
      <w:r>
        <w:rPr>
          <w:spacing w:val="1"/>
        </w:rPr>
        <w:t>io</w:t>
      </w:r>
      <w:r>
        <w:t>ns</w:t>
      </w:r>
      <w:r>
        <w:rPr>
          <w:spacing w:val="2"/>
        </w:rPr>
        <w:t xml:space="preserve"> </w:t>
      </w:r>
      <w:r>
        <w:rPr>
          <w:spacing w:val="3"/>
        </w:rP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e</w:t>
      </w:r>
      <w:r>
        <w:t>ek</w:t>
      </w:r>
      <w:r>
        <w:rPr>
          <w:spacing w:val="13"/>
        </w:rPr>
        <w:t xml:space="preserve"> </w:t>
      </w:r>
      <w:r>
        <w:t>pri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t xml:space="preserve">to </w:t>
      </w:r>
      <w:r>
        <w:rPr>
          <w:spacing w:val="1"/>
        </w:rPr>
        <w:t>t</w:t>
      </w:r>
      <w:r>
        <w:t xml:space="preserve">he </w:t>
      </w:r>
      <w:r>
        <w:rPr>
          <w:spacing w:val="1"/>
        </w:rPr>
        <w:t>g</w:t>
      </w:r>
      <w:r>
        <w:t>ame,</w:t>
      </w:r>
      <w:r>
        <w:rPr>
          <w:spacing w:val="2"/>
        </w:rPr>
        <w:t xml:space="preserve"> </w:t>
      </w:r>
      <w:r>
        <w:t>at</w:t>
      </w:r>
      <w:r>
        <w:rPr>
          <w:spacing w:val="3"/>
        </w:rPr>
        <w:t xml:space="preserve"> </w:t>
      </w:r>
      <w:r>
        <w:rPr>
          <w:spacing w:val="1"/>
        </w:rPr>
        <w:t>l</w:t>
      </w:r>
      <w:r>
        <w:t>e</w:t>
      </w:r>
      <w:r>
        <w:rPr>
          <w:spacing w:val="-1"/>
        </w:rPr>
        <w:t>a</w:t>
      </w:r>
      <w:r>
        <w:t>st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 xml:space="preserve">ne </w:t>
      </w:r>
      <w:r>
        <w:rPr>
          <w:spacing w:val="1"/>
        </w:rPr>
        <w:t>ha</w:t>
      </w:r>
      <w:r>
        <w:rPr>
          <w:spacing w:val="-2"/>
        </w:rPr>
        <w:t>l</w:t>
      </w:r>
      <w:r>
        <w:t>f</w:t>
      </w:r>
      <w:r>
        <w:rPr>
          <w:spacing w:val="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sa</w:t>
      </w:r>
      <w:r>
        <w:rPr>
          <w:spacing w:val="-2"/>
        </w:rPr>
        <w:t>i</w:t>
      </w:r>
      <w:r>
        <w:t xml:space="preserve">d </w:t>
      </w:r>
      <w:r>
        <w:rPr>
          <w:spacing w:val="2"/>
        </w:rPr>
        <w:t>g</w:t>
      </w:r>
      <w:r>
        <w:rPr>
          <w:spacing w:val="1"/>
        </w:rPr>
        <w:t>a</w:t>
      </w:r>
      <w:r>
        <w:t xml:space="preserve">me, </w:t>
      </w:r>
      <w:r>
        <w:rPr>
          <w:spacing w:val="1"/>
        </w:rPr>
        <w:t>e</w:t>
      </w:r>
      <w:r>
        <w:rPr>
          <w:spacing w:val="-3"/>
        </w:rPr>
        <w:t>x</w:t>
      </w:r>
      <w:r>
        <w:t>c</w:t>
      </w:r>
      <w:r>
        <w:rPr>
          <w:spacing w:val="1"/>
        </w:rPr>
        <w:t>e</w:t>
      </w:r>
      <w:r>
        <w:t>pt</w:t>
      </w:r>
      <w:r>
        <w:rPr>
          <w:spacing w:val="1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i</w:t>
      </w:r>
      <w:r>
        <w:t>s</w:t>
      </w:r>
      <w:r>
        <w:rPr>
          <w:spacing w:val="2"/>
        </w:rPr>
        <w:t>c</w:t>
      </w:r>
      <w:r>
        <w:rPr>
          <w:spacing w:val="-2"/>
        </w:rPr>
        <w:t>i</w:t>
      </w:r>
      <w:r>
        <w:rPr>
          <w:spacing w:val="1"/>
        </w:rPr>
        <w:t>pl</w:t>
      </w:r>
      <w:r>
        <w:rPr>
          <w:spacing w:val="-2"/>
        </w:rPr>
        <w:t>i</w:t>
      </w:r>
      <w:r>
        <w:rPr>
          <w:spacing w:val="1"/>
        </w:rPr>
        <w:t>n</w:t>
      </w:r>
      <w:r>
        <w:t>a</w:t>
      </w:r>
      <w:r>
        <w:rPr>
          <w:spacing w:val="2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pu</w:t>
      </w:r>
      <w:r>
        <w:t>rp</w:t>
      </w:r>
      <w:r>
        <w:rPr>
          <w:spacing w:val="-1"/>
        </w:rPr>
        <w:t>o</w:t>
      </w:r>
      <w:r>
        <w:t>s</w:t>
      </w:r>
      <w:r>
        <w:rPr>
          <w:spacing w:val="1"/>
        </w:rPr>
        <w:t>e</w:t>
      </w:r>
      <w:r>
        <w:t>s,</w:t>
      </w:r>
      <w:r>
        <w:rPr>
          <w:spacing w:val="2"/>
        </w:rPr>
        <w:t xml:space="preserve"> </w:t>
      </w:r>
      <w:r>
        <w:rPr>
          <w:spacing w:val="1"/>
        </w:rPr>
        <w:t>il</w:t>
      </w:r>
      <w:r>
        <w:rPr>
          <w:spacing w:val="-2"/>
        </w:rPr>
        <w:t>l</w:t>
      </w:r>
      <w:r>
        <w:rPr>
          <w:spacing w:val="1"/>
        </w:rPr>
        <w:t>n</w:t>
      </w:r>
      <w:r>
        <w:t>ess or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"/>
        </w:rPr>
        <w:t>j</w:t>
      </w:r>
      <w:r>
        <w:t>u</w:t>
      </w:r>
      <w:r>
        <w:rPr>
          <w:spacing w:val="2"/>
        </w:rPr>
        <w:t>r</w:t>
      </w:r>
      <w:r>
        <w:rPr>
          <w:spacing w:val="-3"/>
        </w:rPr>
        <w:t>y</w:t>
      </w:r>
      <w:r>
        <w:t>,</w:t>
      </w:r>
      <w:r>
        <w:rPr>
          <w:spacing w:val="11"/>
        </w:rPr>
        <w:t xml:space="preserve"> </w:t>
      </w:r>
      <w:proofErr w:type="gramStart"/>
      <w:r>
        <w:rPr>
          <w:spacing w:val="1"/>
        </w:rPr>
        <w:t>p</w:t>
      </w:r>
      <w:r>
        <w:rPr>
          <w:spacing w:val="3"/>
        </w:rPr>
        <w:t>r</w:t>
      </w:r>
      <w:r>
        <w:rPr>
          <w:spacing w:val="1"/>
        </w:rPr>
        <w:t>o</w:t>
      </w:r>
      <w:r>
        <w:t>v</w:t>
      </w:r>
      <w:r>
        <w:rPr>
          <w:spacing w:val="1"/>
        </w:rPr>
        <w:t>ide</w:t>
      </w:r>
      <w:r>
        <w:t>d</w:t>
      </w:r>
      <w:r>
        <w:rPr>
          <w:spacing w:val="2"/>
        </w:rPr>
        <w:t xml:space="preserve"> </w:t>
      </w:r>
      <w:r>
        <w:rPr>
          <w:spacing w:val="3"/>
        </w:rPr>
        <w:t>t</w:t>
      </w:r>
      <w:r>
        <w:rPr>
          <w:spacing w:val="1"/>
        </w:rPr>
        <w:t>h</w:t>
      </w:r>
      <w:r>
        <w:t>at</w:t>
      </w:r>
      <w:proofErr w:type="gramEnd"/>
      <w:r>
        <w:rPr>
          <w:spacing w:val="3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2"/>
        </w:rPr>
        <w:t>c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4"/>
        </w:rPr>
        <w:t>g</w:t>
      </w:r>
      <w:r>
        <w:rPr>
          <w:spacing w:val="-2"/>
        </w:rPr>
        <w:t>i</w:t>
      </w:r>
      <w:r>
        <w:t>v</w:t>
      </w:r>
      <w:r>
        <w:rPr>
          <w:spacing w:val="1"/>
        </w:rPr>
        <w:t>e</w:t>
      </w:r>
      <w:r>
        <w:t>n</w:t>
      </w:r>
    </w:p>
    <w:p w14:paraId="3146EEC2" w14:textId="77777777" w:rsidR="00A36A5D" w:rsidRDefault="00A36A5D">
      <w:pPr>
        <w:pStyle w:val="BodyText"/>
        <w:kinsoku w:val="0"/>
        <w:overflowPunct w:val="0"/>
        <w:spacing w:line="249" w:lineRule="exact"/>
        <w:ind w:left="1540"/>
      </w:pPr>
      <w:r>
        <w:rPr>
          <w:spacing w:val="3"/>
        </w:rPr>
        <w:t>t</w:t>
      </w:r>
      <w:r>
        <w:t>o</w:t>
      </w:r>
      <w:r>
        <w:rPr>
          <w:spacing w:val="3"/>
        </w:rPr>
        <w:t xml:space="preserve"> t</w:t>
      </w:r>
      <w:r>
        <w:t>he</w:t>
      </w:r>
      <w:r>
        <w:rPr>
          <w:spacing w:val="2"/>
        </w:rPr>
        <w:t xml:space="preserve"> </w:t>
      </w:r>
      <w:r>
        <w:rPr>
          <w:spacing w:val="1"/>
        </w:rPr>
        <w:t>oppo</w:t>
      </w:r>
      <w:r>
        <w:rPr>
          <w:spacing w:val="2"/>
        </w:rPr>
        <w:t>s</w:t>
      </w:r>
      <w:r>
        <w:rPr>
          <w:spacing w:val="1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5"/>
        </w:rPr>
        <w:t>c</w:t>
      </w:r>
      <w:r>
        <w:rPr>
          <w:spacing w:val="1"/>
        </w:rPr>
        <w:t>oa</w:t>
      </w:r>
      <w:r>
        <w:rPr>
          <w:spacing w:val="2"/>
        </w:rPr>
        <w:t>c</w:t>
      </w:r>
      <w:r>
        <w:t>h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3"/>
        </w:rPr>
        <w:t>r</w:t>
      </w:r>
      <w:r>
        <w:t>e</w:t>
      </w:r>
      <w:r>
        <w:rPr>
          <w:spacing w:val="2"/>
        </w:rPr>
        <w:t>f</w:t>
      </w:r>
      <w:r>
        <w:rPr>
          <w:spacing w:val="1"/>
        </w:rPr>
        <w:t>e</w:t>
      </w:r>
      <w:r>
        <w:t>r</w:t>
      </w:r>
      <w:r>
        <w:rPr>
          <w:spacing w:val="1"/>
        </w:rPr>
        <w:t>ee</w:t>
      </w:r>
      <w:r>
        <w:t>.</w:t>
      </w:r>
    </w:p>
    <w:p w14:paraId="09426521" w14:textId="77777777" w:rsidR="00A36A5D" w:rsidRDefault="00A36A5D">
      <w:pPr>
        <w:pStyle w:val="BodyText"/>
        <w:numPr>
          <w:ilvl w:val="1"/>
          <w:numId w:val="6"/>
        </w:numPr>
        <w:tabs>
          <w:tab w:val="left" w:pos="1540"/>
        </w:tabs>
        <w:kinsoku w:val="0"/>
        <w:overflowPunct w:val="0"/>
        <w:spacing w:line="245" w:lineRule="exact"/>
        <w:ind w:left="1540"/>
      </w:pPr>
      <w:r>
        <w:t>F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3"/>
        </w:rPr>
        <w:t>y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3"/>
        </w:rPr>
        <w:t>y</w:t>
      </w:r>
      <w:r>
        <w:t>er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ho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s</w:t>
      </w:r>
      <w:r>
        <w:t>tered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 C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N</w:t>
      </w:r>
      <w:r>
        <w:t>or</w:t>
      </w:r>
      <w:r>
        <w:rPr>
          <w:spacing w:val="1"/>
        </w:rPr>
        <w:t>t</w:t>
      </w:r>
      <w:r>
        <w:t>h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SYS</w:t>
      </w:r>
      <w:r>
        <w:t>L.</w:t>
      </w:r>
    </w:p>
    <w:p w14:paraId="532E5A3F" w14:textId="77777777" w:rsidR="00A36A5D" w:rsidRDefault="00A36A5D">
      <w:pPr>
        <w:pStyle w:val="BodyText"/>
        <w:numPr>
          <w:ilvl w:val="1"/>
          <w:numId w:val="6"/>
        </w:numPr>
        <w:tabs>
          <w:tab w:val="left" w:pos="1540"/>
        </w:tabs>
        <w:kinsoku w:val="0"/>
        <w:overflowPunct w:val="0"/>
        <w:spacing w:before="5" w:line="244" w:lineRule="exact"/>
        <w:ind w:left="1540" w:right="920"/>
      </w:pPr>
      <w:r>
        <w:t>F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3"/>
        </w:rPr>
        <w:t>y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3"/>
        </w:rPr>
        <w:t>y</w:t>
      </w:r>
      <w:r>
        <w:t>er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ho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proofErr w:type="gramStart"/>
      <w:r>
        <w:t>o</w:t>
      </w:r>
      <w:r>
        <w:rPr>
          <w:spacing w:val="-3"/>
        </w:rPr>
        <w:t>v</w:t>
      </w:r>
      <w:r>
        <w:t>er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proofErr w:type="gramEnd"/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the d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 xml:space="preserve">on on </w:t>
      </w:r>
      <w:r>
        <w:rPr>
          <w:spacing w:val="-4"/>
        </w:rPr>
        <w:t>w</w:t>
      </w:r>
      <w:r>
        <w:t>h</w:t>
      </w:r>
      <w:r>
        <w:rPr>
          <w:spacing w:val="-2"/>
        </w:rPr>
        <w:t>i</w:t>
      </w:r>
      <w:r>
        <w:t xml:space="preserve">ch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te</w:t>
      </w:r>
      <w:r>
        <w:rPr>
          <w:spacing w:val="-4"/>
        </w:rPr>
        <w:t>a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 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stere</w:t>
      </w:r>
      <w:r>
        <w:rPr>
          <w:spacing w:val="-3"/>
        </w:rPr>
        <w:t>d</w:t>
      </w:r>
      <w:r>
        <w:t>.</w:t>
      </w:r>
    </w:p>
    <w:p w14:paraId="34490E5F" w14:textId="77777777" w:rsidR="00A36A5D" w:rsidRDefault="00A36A5D">
      <w:pPr>
        <w:pStyle w:val="BodyText"/>
        <w:numPr>
          <w:ilvl w:val="1"/>
          <w:numId w:val="6"/>
        </w:numPr>
        <w:tabs>
          <w:tab w:val="left" w:pos="1540"/>
        </w:tabs>
        <w:kinsoku w:val="0"/>
        <w:overflowPunct w:val="0"/>
        <w:spacing w:line="245" w:lineRule="exact"/>
        <w:ind w:left="1540"/>
      </w:pPr>
      <w:r>
        <w:t>F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o</w:t>
      </w:r>
      <w:r>
        <w:t>mm</w:t>
      </w:r>
      <w:r>
        <w:rPr>
          <w:spacing w:val="-4"/>
        </w:rPr>
        <w:t>i</w:t>
      </w:r>
      <w:r>
        <w:t>tt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g</w:t>
      </w:r>
      <w:r>
        <w:t>,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2"/>
        </w:rPr>
        <w:t>il</w:t>
      </w:r>
      <w:r>
        <w:t>e on probati</w:t>
      </w:r>
      <w:r>
        <w:rPr>
          <w:spacing w:val="-1"/>
        </w:rPr>
        <w:t>o</w:t>
      </w:r>
      <w:r>
        <w:t>n,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a</w:t>
      </w:r>
      <w:r>
        <w:t xml:space="preserve">me 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s</w:t>
      </w:r>
      <w:r>
        <w:rPr>
          <w:spacing w:val="-4"/>
        </w:rPr>
        <w:t>i</w:t>
      </w:r>
      <w:r>
        <w:t>m</w:t>
      </w:r>
      <w:r>
        <w:rPr>
          <w:spacing w:val="-2"/>
        </w:rPr>
        <w:t>il</w:t>
      </w:r>
      <w:r>
        <w:t>ar</w:t>
      </w:r>
      <w:r>
        <w:rPr>
          <w:spacing w:val="1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o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>ns.</w:t>
      </w:r>
    </w:p>
    <w:p w14:paraId="71B92ED2" w14:textId="77777777" w:rsidR="00A36A5D" w:rsidRDefault="00A36A5D">
      <w:pPr>
        <w:kinsoku w:val="0"/>
        <w:overflowPunct w:val="0"/>
        <w:spacing w:before="19" w:line="220" w:lineRule="exact"/>
        <w:rPr>
          <w:sz w:val="22"/>
          <w:szCs w:val="22"/>
        </w:rPr>
      </w:pPr>
    </w:p>
    <w:p w14:paraId="68462619" w14:textId="77777777" w:rsidR="00A36A5D" w:rsidRDefault="00A36A5D">
      <w:pPr>
        <w:pStyle w:val="Heading1"/>
        <w:kinsoku w:val="0"/>
        <w:overflowPunct w:val="0"/>
        <w:rPr>
          <w:b w:val="0"/>
          <w:bCs w:val="0"/>
        </w:rPr>
      </w:pPr>
      <w:r>
        <w:rPr>
          <w:spacing w:val="-1"/>
        </w:rPr>
        <w:t>S</w:t>
      </w:r>
      <w:r>
        <w:t>e</w:t>
      </w:r>
      <w:r>
        <w:rPr>
          <w:spacing w:val="-1"/>
        </w:rPr>
        <w:t>c</w:t>
      </w:r>
      <w:r>
        <w:t>tion</w:t>
      </w:r>
      <w:r>
        <w:rPr>
          <w:spacing w:val="-3"/>
        </w:rPr>
        <w:t xml:space="preserve"> </w:t>
      </w:r>
      <w:r>
        <w:t xml:space="preserve">I: </w:t>
      </w:r>
      <w:r>
        <w:rPr>
          <w:spacing w:val="-1"/>
        </w:rPr>
        <w:t>P</w:t>
      </w:r>
      <w:r>
        <w:t>r</w:t>
      </w:r>
      <w:r>
        <w:rPr>
          <w:spacing w:val="-3"/>
        </w:rPr>
        <w:t>o</w:t>
      </w:r>
      <w:r>
        <w:t>te</w:t>
      </w:r>
      <w:r>
        <w:rPr>
          <w:spacing w:val="-1"/>
        </w:rPr>
        <w:t>s</w:t>
      </w:r>
      <w:r>
        <w:t>t</w:t>
      </w:r>
      <w:r>
        <w:rPr>
          <w:spacing w:val="-1"/>
        </w:rPr>
        <w:t xml:space="preserve"> P</w:t>
      </w:r>
      <w:r>
        <w:t>ro</w:t>
      </w:r>
      <w:r>
        <w:rPr>
          <w:spacing w:val="-3"/>
        </w:rPr>
        <w:t>c</w:t>
      </w:r>
      <w:r>
        <w:t>e</w:t>
      </w:r>
      <w:r>
        <w:rPr>
          <w:spacing w:val="-1"/>
        </w:rPr>
        <w:t>d</w:t>
      </w:r>
      <w:r>
        <w:t>ures</w:t>
      </w:r>
    </w:p>
    <w:p w14:paraId="66307801" w14:textId="77777777" w:rsidR="00A36A5D" w:rsidRDefault="00A36A5D">
      <w:pPr>
        <w:pStyle w:val="BodyText"/>
        <w:kinsoku w:val="0"/>
        <w:overflowPunct w:val="0"/>
        <w:spacing w:line="244" w:lineRule="exact"/>
        <w:ind w:right="1123" w:hanging="360"/>
      </w:pPr>
      <w:r>
        <w:rPr>
          <w:rFonts w:ascii="Times New Roman" w:hAnsi="Times New Roman" w:cs="Times New Roman"/>
        </w:rPr>
        <w:t xml:space="preserve">1.  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spacing w:val="-1"/>
        </w:rPr>
        <w:t>P</w:t>
      </w:r>
      <w:r>
        <w:t>rotes</w:t>
      </w:r>
      <w:r>
        <w:rPr>
          <w:spacing w:val="3"/>
        </w:rPr>
        <w:t>t</w:t>
      </w:r>
      <w:r>
        <w:t>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>f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rPr>
          <w:spacing w:val="1"/>
        </w:rPr>
        <w:t>a</w:t>
      </w:r>
      <w:r>
        <w:t>l co</w:t>
      </w:r>
      <w:r>
        <w:rPr>
          <w:spacing w:val="2"/>
        </w:rPr>
        <w:t>m</w:t>
      </w:r>
      <w:r>
        <w:t>plaints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L</w:t>
      </w:r>
      <w:r>
        <w:rPr>
          <w:spacing w:val="-1"/>
        </w:rPr>
        <w:t>e</w:t>
      </w:r>
      <w:r>
        <w:t>a</w:t>
      </w:r>
      <w:r>
        <w:rPr>
          <w:spacing w:val="1"/>
        </w:rPr>
        <w:t>g</w:t>
      </w:r>
      <w:r>
        <w:t>ue r</w:t>
      </w:r>
      <w:r>
        <w:rPr>
          <w:spacing w:val="1"/>
        </w:rPr>
        <w:t>ul</w:t>
      </w:r>
      <w:r>
        <w:t>es</w:t>
      </w:r>
      <w:r>
        <w:rPr>
          <w:spacing w:val="3"/>
        </w:rPr>
        <w:t xml:space="preserve"> </w:t>
      </w:r>
      <w:r>
        <w:t>v</w:t>
      </w:r>
      <w:r>
        <w:rPr>
          <w:spacing w:val="-2"/>
        </w:rPr>
        <w:t>i</w:t>
      </w:r>
      <w:r>
        <w:rPr>
          <w:spacing w:val="1"/>
        </w:rPr>
        <w:t>o</w:t>
      </w:r>
      <w:r>
        <w:rPr>
          <w:spacing w:val="-2"/>
        </w:rPr>
        <w:t>l</w:t>
      </w:r>
      <w:r>
        <w:t>a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ns </w:t>
      </w:r>
      <w:r>
        <w:rPr>
          <w:spacing w:val="2"/>
        </w:rPr>
        <w:t>d</w:t>
      </w:r>
      <w:r>
        <w:t>ur</w:t>
      </w:r>
      <w:r>
        <w:rPr>
          <w:spacing w:val="1"/>
        </w:rPr>
        <w:t>i</w:t>
      </w:r>
      <w:r>
        <w:t>ng</w:t>
      </w:r>
      <w:r>
        <w:rPr>
          <w:spacing w:val="2"/>
        </w:rPr>
        <w:t xml:space="preserve"> </w:t>
      </w:r>
      <w:r>
        <w:t>div</w:t>
      </w:r>
      <w:r>
        <w:rPr>
          <w:spacing w:val="1"/>
        </w:rPr>
        <w:t>i</w:t>
      </w:r>
      <w:r>
        <w:t>s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t>l</w:t>
      </w:r>
      <w:r>
        <w:rPr>
          <w:spacing w:val="2"/>
        </w:rPr>
        <w:t xml:space="preserve"> </w:t>
      </w:r>
      <w:r>
        <w:t>or to</w:t>
      </w:r>
      <w:r>
        <w:rPr>
          <w:spacing w:val="-1"/>
        </w:rPr>
        <w:t>u</w:t>
      </w:r>
      <w:r>
        <w:t>rn</w:t>
      </w:r>
      <w:r>
        <w:rPr>
          <w:spacing w:val="-1"/>
        </w:rPr>
        <w:t>a</w:t>
      </w:r>
      <w:r>
        <w:rPr>
          <w:spacing w:val="3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1"/>
        </w:rPr>
        <w:t>g</w:t>
      </w:r>
      <w:r>
        <w:t>ames</w:t>
      </w:r>
      <w:r>
        <w:rPr>
          <w:spacing w:val="1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 xml:space="preserve">be </w:t>
      </w:r>
      <w:r>
        <w:rPr>
          <w:spacing w:val="3"/>
        </w:rPr>
        <w:t>f</w:t>
      </w:r>
      <w:r>
        <w:rPr>
          <w:spacing w:val="-2"/>
        </w:rPr>
        <w:t>i</w:t>
      </w:r>
      <w:r>
        <w:rPr>
          <w:spacing w:val="1"/>
        </w:rPr>
        <w:t>l</w:t>
      </w:r>
      <w:r>
        <w:t>ed</w:t>
      </w:r>
      <w:r>
        <w:rPr>
          <w:spacing w:val="2"/>
        </w:rPr>
        <w:t xml:space="preserve"> </w:t>
      </w:r>
      <w:r>
        <w:rPr>
          <w:spacing w:val="-2"/>
        </w:rPr>
        <w:t>wi</w:t>
      </w:r>
      <w:r>
        <w:rPr>
          <w:spacing w:val="3"/>
        </w:rPr>
        <w:t>t</w:t>
      </w:r>
      <w:r>
        <w:t xml:space="preserve">h </w:t>
      </w:r>
      <w:r>
        <w:rPr>
          <w:spacing w:val="1"/>
        </w:rPr>
        <w:t>t</w:t>
      </w:r>
      <w:r>
        <w:t>he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>h</w:t>
      </w:r>
      <w:r>
        <w:rPr>
          <w:spacing w:val="1"/>
        </w:rPr>
        <w:t>a</w:t>
      </w:r>
      <w:r>
        <w:rPr>
          <w:spacing w:val="-2"/>
        </w:rPr>
        <w:t>i</w:t>
      </w:r>
      <w:r>
        <w:rPr>
          <w:spacing w:val="3"/>
        </w:rPr>
        <w:t>r</w:t>
      </w:r>
      <w:r>
        <w:t>p</w:t>
      </w:r>
      <w:r>
        <w:rPr>
          <w:spacing w:val="1"/>
        </w:rPr>
        <w:t>e</w:t>
      </w:r>
      <w:r>
        <w:t>rson of</w:t>
      </w:r>
      <w:r>
        <w:rPr>
          <w:spacing w:val="3"/>
        </w:rPr>
        <w:t xml:space="preserve"> </w:t>
      </w:r>
      <w:r>
        <w:t xml:space="preserve">the </w:t>
      </w:r>
      <w:r>
        <w:rPr>
          <w:spacing w:val="1"/>
        </w:rPr>
        <w:t>P</w:t>
      </w:r>
      <w:r>
        <w:rPr>
          <w:spacing w:val="-1"/>
        </w:rPr>
        <w:t>A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>om</w:t>
      </w:r>
      <w:r>
        <w:rPr>
          <w:spacing w:val="3"/>
        </w:rPr>
        <w:t>m</w:t>
      </w:r>
      <w:r>
        <w:rPr>
          <w:spacing w:val="-2"/>
        </w:rPr>
        <w:t>i</w:t>
      </w:r>
      <w:r>
        <w:t>tte</w:t>
      </w:r>
      <w:r>
        <w:rPr>
          <w:spacing w:val="-1"/>
        </w:rPr>
        <w:t>e</w:t>
      </w:r>
      <w:r>
        <w:t>.</w:t>
      </w:r>
    </w:p>
    <w:p w14:paraId="6C789FEB" w14:textId="77777777" w:rsidR="00A36A5D" w:rsidRDefault="00A36A5D">
      <w:pPr>
        <w:pStyle w:val="BodyText"/>
        <w:numPr>
          <w:ilvl w:val="0"/>
          <w:numId w:val="5"/>
        </w:numPr>
        <w:tabs>
          <w:tab w:val="left" w:pos="820"/>
        </w:tabs>
        <w:kinsoku w:val="0"/>
        <w:overflowPunct w:val="0"/>
        <w:spacing w:line="245" w:lineRule="exact"/>
      </w:pPr>
      <w:r>
        <w:rPr>
          <w:spacing w:val="-1"/>
        </w:rPr>
        <w:t>A</w:t>
      </w:r>
      <w:r>
        <w:rPr>
          <w:spacing w:val="-2"/>
        </w:rPr>
        <w:t>l</w:t>
      </w:r>
      <w:r>
        <w:t>l protes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o</w:t>
      </w:r>
      <w:r>
        <w:t>mp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wi</w:t>
      </w:r>
      <w:r>
        <w:t xml:space="preserve">th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2"/>
        </w:rPr>
        <w:t>ll</w:t>
      </w:r>
      <w:r>
        <w:t>o</w:t>
      </w:r>
      <w:r>
        <w:rPr>
          <w:spacing w:val="-4"/>
        </w:rPr>
        <w:t>w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ru</w:t>
      </w:r>
      <w:r>
        <w:rPr>
          <w:spacing w:val="-2"/>
        </w:rPr>
        <w:t>l</w:t>
      </w:r>
      <w:r>
        <w:t>es:</w:t>
      </w:r>
    </w:p>
    <w:p w14:paraId="6A9BE73D" w14:textId="77777777" w:rsidR="00A36A5D" w:rsidRDefault="00A36A5D">
      <w:pPr>
        <w:pStyle w:val="BodyText"/>
        <w:numPr>
          <w:ilvl w:val="1"/>
          <w:numId w:val="5"/>
        </w:numPr>
        <w:tabs>
          <w:tab w:val="left" w:pos="1540"/>
        </w:tabs>
        <w:kinsoku w:val="0"/>
        <w:overflowPunct w:val="0"/>
        <w:spacing w:line="248" w:lineRule="exact"/>
        <w:ind w:left="1540" w:right="212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a</w:t>
      </w:r>
      <w:r>
        <w:t xml:space="preserve">ch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s</w:t>
      </w:r>
      <w:r>
        <w:rPr>
          <w:spacing w:val="-2"/>
        </w:rPr>
        <w:t>i</w:t>
      </w:r>
      <w:r>
        <w:t>ng te</w:t>
      </w:r>
      <w:r>
        <w:rPr>
          <w:spacing w:val="-4"/>
        </w:rPr>
        <w:t>a</w:t>
      </w:r>
      <w:r>
        <w:t>m</w:t>
      </w:r>
      <w:r>
        <w:rPr>
          <w:spacing w:val="-1"/>
        </w:rPr>
        <w:t xml:space="preserve"> </w:t>
      </w:r>
      <w:r>
        <w:t>mu</w:t>
      </w:r>
      <w:r>
        <w:rPr>
          <w:spacing w:val="-3"/>
        </w:rPr>
        <w:t>s</w:t>
      </w:r>
      <w:r>
        <w:t>t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3"/>
        </w:rPr>
        <w:t>p</w:t>
      </w:r>
      <w:r>
        <w:t>rot</w:t>
      </w:r>
      <w:r>
        <w:rPr>
          <w:spacing w:val="-3"/>
        </w:rPr>
        <w:t>e</w:t>
      </w:r>
      <w:r>
        <w:t>st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t>b</w:t>
      </w:r>
      <w:r>
        <w:rPr>
          <w:spacing w:val="-4"/>
        </w:rPr>
        <w:t>e</w:t>
      </w:r>
      <w:r>
        <w:t>fore</w:t>
      </w:r>
      <w:r>
        <w:rPr>
          <w:spacing w:val="-2"/>
        </w:rPr>
        <w:t xml:space="preserve"> l</w:t>
      </w:r>
      <w:r>
        <w:t>e</w:t>
      </w:r>
      <w:r>
        <w:rPr>
          <w:spacing w:val="-1"/>
        </w:rPr>
        <w:t>a</w:t>
      </w:r>
      <w:r>
        <w:rPr>
          <w:spacing w:val="-3"/>
        </w:rPr>
        <w:t>v</w:t>
      </w:r>
      <w:r>
        <w:rPr>
          <w:spacing w:val="-2"/>
        </w:rPr>
        <w:t>i</w:t>
      </w:r>
      <w:r>
        <w:t>ng the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e</w:t>
      </w:r>
      <w:r>
        <w:rPr>
          <w:spacing w:val="-2"/>
        </w:rPr>
        <w:t>l</w:t>
      </w:r>
      <w:r>
        <w:t xml:space="preserve">d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3"/>
        </w:rPr>
        <w:t>y</w:t>
      </w:r>
      <w:r>
        <w:t>.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t>fe</w:t>
      </w:r>
      <w:r>
        <w:rPr>
          <w:spacing w:val="-2"/>
        </w:rPr>
        <w:t>r</w:t>
      </w:r>
      <w:r>
        <w:t>e</w:t>
      </w:r>
      <w:r>
        <w:rPr>
          <w:spacing w:val="-1"/>
        </w:rPr>
        <w:t>e</w:t>
      </w:r>
      <w:r>
        <w:rPr>
          <w:spacing w:val="-2"/>
        </w:rPr>
        <w:t>’</w:t>
      </w:r>
      <w:r>
        <w:t>s</w:t>
      </w:r>
      <w:r>
        <w:rPr>
          <w:spacing w:val="1"/>
        </w:rPr>
        <w:t xml:space="preserve"> </w:t>
      </w:r>
      <w:r>
        <w:t>ru</w:t>
      </w:r>
      <w:r>
        <w:rPr>
          <w:spacing w:val="-2"/>
        </w:rPr>
        <w:t>li</w:t>
      </w:r>
      <w:r>
        <w:t>ng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t>rot</w:t>
      </w:r>
      <w:r>
        <w:rPr>
          <w:spacing w:val="-3"/>
        </w:rPr>
        <w:t>e</w:t>
      </w:r>
      <w:r>
        <w:t>ste</w:t>
      </w:r>
      <w:r>
        <w:rPr>
          <w:spacing w:val="-1"/>
        </w:rPr>
        <w:t>d</w:t>
      </w:r>
      <w:r>
        <w:t>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t>feree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so</w:t>
      </w:r>
    </w:p>
    <w:p w14:paraId="7A030C83" w14:textId="77777777" w:rsidR="00A36A5D" w:rsidRDefault="00A36A5D">
      <w:pPr>
        <w:pStyle w:val="BodyText"/>
        <w:kinsoku w:val="0"/>
        <w:overflowPunct w:val="0"/>
        <w:spacing w:line="242" w:lineRule="exact"/>
        <w:ind w:left="1540"/>
      </w:pPr>
      <w:r>
        <w:t>n</w:t>
      </w:r>
      <w:r>
        <w:rPr>
          <w:spacing w:val="-1"/>
        </w:rPr>
        <w:t>o</w:t>
      </w:r>
      <w: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ed at</w:t>
      </w:r>
      <w:r>
        <w:rPr>
          <w:spacing w:val="-3"/>
        </w:rPr>
        <w:t xml:space="preserve"> </w:t>
      </w:r>
      <w:r>
        <w:t>the e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g</w:t>
      </w:r>
      <w:r>
        <w:rPr>
          <w:spacing w:val="-3"/>
        </w:rPr>
        <w:t>a</w:t>
      </w:r>
      <w:r>
        <w:t>me.</w:t>
      </w:r>
    </w:p>
    <w:p w14:paraId="6203F95F" w14:textId="77777777" w:rsidR="00A36A5D" w:rsidRDefault="00A36A5D">
      <w:pPr>
        <w:pStyle w:val="BodyText"/>
        <w:numPr>
          <w:ilvl w:val="1"/>
          <w:numId w:val="5"/>
        </w:numPr>
        <w:tabs>
          <w:tab w:val="left" w:pos="1540"/>
        </w:tabs>
        <w:kinsoku w:val="0"/>
        <w:overflowPunct w:val="0"/>
        <w:spacing w:line="247" w:lineRule="exact"/>
        <w:ind w:left="1540"/>
      </w:pPr>
      <w:r>
        <w:rPr>
          <w:spacing w:val="-2"/>
        </w:rPr>
        <w:t>R</w:t>
      </w:r>
      <w:r>
        <w:t>e</w:t>
      </w:r>
      <w:r>
        <w:rPr>
          <w:spacing w:val="2"/>
        </w:rPr>
        <w:t>f</w:t>
      </w:r>
      <w:r>
        <w:rPr>
          <w:spacing w:val="-3"/>
        </w:rPr>
        <w:t>e</w:t>
      </w:r>
      <w:r>
        <w:t>ree d</w:t>
      </w:r>
      <w:r>
        <w:rPr>
          <w:spacing w:val="-4"/>
        </w:rPr>
        <w:t>e</w:t>
      </w:r>
      <w:r>
        <w:t>c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r</w:t>
      </w:r>
      <w:r>
        <w:t>e pure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j</w:t>
      </w:r>
      <w:r>
        <w:t>u</w:t>
      </w:r>
      <w:r>
        <w:rPr>
          <w:spacing w:val="-4"/>
        </w:rPr>
        <w:t>d</w:t>
      </w:r>
      <w:r>
        <w:t>gment</w:t>
      </w:r>
      <w:r>
        <w:rPr>
          <w:spacing w:val="-1"/>
        </w:rPr>
        <w:t xml:space="preserve"> </w:t>
      </w:r>
      <w:r>
        <w:t>ca</w:t>
      </w:r>
      <w:r>
        <w:rPr>
          <w:spacing w:val="-2"/>
        </w:rPr>
        <w:t>ll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h</w:t>
      </w:r>
      <w:r>
        <w:rPr>
          <w:spacing w:val="-1"/>
        </w:rPr>
        <w:t>a</w:t>
      </w:r>
      <w:r>
        <w:rPr>
          <w:spacing w:val="-2"/>
        </w:rPr>
        <w:t>l</w:t>
      </w:r>
      <w:r>
        <w:t>l n</w:t>
      </w:r>
      <w:r>
        <w:rPr>
          <w:spacing w:val="-1"/>
        </w:rPr>
        <w:t>o</w:t>
      </w:r>
      <w:r>
        <w:t>t</w:t>
      </w:r>
      <w:r>
        <w:rPr>
          <w:spacing w:val="5"/>
        </w:rPr>
        <w:t xml:space="preserve"> </w:t>
      </w:r>
      <w:r>
        <w:t xml:space="preserve">be </w:t>
      </w:r>
      <w:r>
        <w:rPr>
          <w:spacing w:val="-3"/>
        </w:rPr>
        <w:t>p</w:t>
      </w:r>
      <w:r>
        <w:t>r</w:t>
      </w:r>
      <w:r>
        <w:rPr>
          <w:spacing w:val="-3"/>
        </w:rPr>
        <w:t>o</w:t>
      </w:r>
      <w:r>
        <w:t>teste</w:t>
      </w:r>
      <w:r>
        <w:rPr>
          <w:spacing w:val="-3"/>
        </w:rPr>
        <w:t>d</w:t>
      </w:r>
      <w:r>
        <w:t>.</w:t>
      </w:r>
    </w:p>
    <w:p w14:paraId="249048B7" w14:textId="568020A4" w:rsidR="00A36A5D" w:rsidRDefault="00A36A5D" w:rsidP="006E1CDA">
      <w:pPr>
        <w:pStyle w:val="BodyText"/>
        <w:numPr>
          <w:ilvl w:val="1"/>
          <w:numId w:val="5"/>
        </w:numPr>
        <w:tabs>
          <w:tab w:val="left" w:pos="1540"/>
        </w:tabs>
        <w:kinsoku w:val="0"/>
        <w:overflowPunct w:val="0"/>
        <w:spacing w:line="248" w:lineRule="exact"/>
        <w:ind w:left="1540" w:right="526"/>
      </w:pPr>
      <w:r>
        <w:rPr>
          <w:spacing w:val="-1"/>
        </w:rPr>
        <w:t>A</w:t>
      </w:r>
      <w:r>
        <w:rPr>
          <w:spacing w:val="-2"/>
        </w:rPr>
        <w:t>l</w:t>
      </w:r>
      <w:r>
        <w:t>l protes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</w:t>
      </w:r>
      <w:r w:rsidR="006E1CDA">
        <w:t>must be emailed</w:t>
      </w:r>
      <w: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-2"/>
        </w:rPr>
        <w:t>i</w:t>
      </w:r>
      <w:r>
        <w:t xml:space="preserve">n </w:t>
      </w:r>
      <w:proofErr w:type="gramStart"/>
      <w:r>
        <w:rPr>
          <w:spacing w:val="3"/>
        </w:rPr>
        <w:t>f</w:t>
      </w:r>
      <w:r>
        <w:rPr>
          <w:spacing w:val="-3"/>
        </w:rPr>
        <w:t>o</w:t>
      </w:r>
      <w:r>
        <w:t>rty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>i</w:t>
      </w:r>
      <w:r>
        <w:rPr>
          <w:spacing w:val="1"/>
        </w:rPr>
        <w:t>g</w:t>
      </w:r>
      <w:r>
        <w:t>ht</w:t>
      </w:r>
      <w:proofErr w:type="gramEnd"/>
      <w:r>
        <w:rPr>
          <w:spacing w:val="-3"/>
        </w:rPr>
        <w:t xml:space="preserve"> </w:t>
      </w:r>
      <w:r>
        <w:t>(4</w:t>
      </w:r>
      <w:r>
        <w:rPr>
          <w:spacing w:val="-1"/>
        </w:rPr>
        <w:t>8</w:t>
      </w:r>
      <w:r>
        <w:t>)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o</w:t>
      </w:r>
      <w:r>
        <w:t>urs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PA</w:t>
      </w:r>
      <w:r>
        <w:t xml:space="preserve">D </w:t>
      </w:r>
      <w:r>
        <w:rPr>
          <w:spacing w:val="-2"/>
        </w:rPr>
        <w:t>C</w:t>
      </w:r>
      <w:r>
        <w:t>om</w:t>
      </w:r>
      <w:r>
        <w:rPr>
          <w:spacing w:val="1"/>
        </w:rPr>
        <w:t>m</w:t>
      </w:r>
      <w:r>
        <w:rPr>
          <w:spacing w:val="-2"/>
        </w:rPr>
        <w:t>it</w:t>
      </w:r>
      <w:r>
        <w:t>tee</w:t>
      </w:r>
      <w:r w:rsidR="006E1CDA">
        <w:t>.</w:t>
      </w:r>
    </w:p>
    <w:p w14:paraId="4E424C9A" w14:textId="43C42959" w:rsidR="00A36A5D" w:rsidRDefault="00A36A5D">
      <w:pPr>
        <w:pStyle w:val="BodyText"/>
        <w:numPr>
          <w:ilvl w:val="1"/>
          <w:numId w:val="5"/>
        </w:numPr>
        <w:tabs>
          <w:tab w:val="left" w:pos="1540"/>
        </w:tabs>
        <w:kinsoku w:val="0"/>
        <w:overflowPunct w:val="0"/>
        <w:spacing w:line="233" w:lineRule="auto"/>
        <w:ind w:left="1540" w:right="358"/>
      </w:pPr>
      <w:r>
        <w:t>A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 xml:space="preserve">ee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$</w:t>
      </w:r>
      <w:r>
        <w:rPr>
          <w:spacing w:val="-1"/>
        </w:rPr>
        <w:t>1</w:t>
      </w:r>
      <w:r>
        <w:t>00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acc</w:t>
      </w:r>
      <w:r>
        <w:rPr>
          <w:spacing w:val="-4"/>
        </w:rPr>
        <w:t>o</w:t>
      </w:r>
      <w:r>
        <w:t>mp</w:t>
      </w:r>
      <w:r>
        <w:rPr>
          <w:spacing w:val="-1"/>
        </w:rPr>
        <w:t>a</w:t>
      </w:r>
      <w:r>
        <w:t>ny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t>prote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PA</w:t>
      </w:r>
      <w:r>
        <w:t xml:space="preserve">D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m</w:t>
      </w:r>
      <w:r>
        <w:rPr>
          <w:spacing w:val="-2"/>
        </w:rPr>
        <w:t>i</w:t>
      </w:r>
      <w:r>
        <w:t>tte</w:t>
      </w:r>
      <w:r>
        <w:rPr>
          <w:spacing w:val="-4"/>
        </w:rPr>
        <w:t>e</w:t>
      </w:r>
      <w:r>
        <w:t>.</w:t>
      </w:r>
      <w:r>
        <w:rPr>
          <w:spacing w:val="-1"/>
        </w:rPr>
        <w:t xml:space="preserve"> </w:t>
      </w:r>
    </w:p>
    <w:p w14:paraId="60818BA8" w14:textId="77777777" w:rsidR="00A36A5D" w:rsidRDefault="00A36A5D">
      <w:pPr>
        <w:pStyle w:val="BodyText"/>
        <w:numPr>
          <w:ilvl w:val="1"/>
          <w:numId w:val="5"/>
        </w:numPr>
        <w:tabs>
          <w:tab w:val="left" w:pos="1540"/>
        </w:tabs>
        <w:kinsoku w:val="0"/>
        <w:overflowPunct w:val="0"/>
        <w:spacing w:before="1" w:line="248" w:lineRule="exact"/>
        <w:ind w:left="1540" w:right="798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PA</w:t>
      </w:r>
      <w:r>
        <w:t xml:space="preserve">D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m</w:t>
      </w:r>
      <w:r>
        <w:rPr>
          <w:spacing w:val="-2"/>
        </w:rPr>
        <w:t>i</w:t>
      </w:r>
      <w:r>
        <w:t>ttee</w:t>
      </w:r>
      <w:r>
        <w:rPr>
          <w:spacing w:val="-2"/>
        </w:rPr>
        <w:t xml:space="preserve"> </w:t>
      </w:r>
      <w:r>
        <w:t>sh</w:t>
      </w:r>
      <w:r>
        <w:rPr>
          <w:spacing w:val="-4"/>
        </w:rPr>
        <w:t>a</w:t>
      </w:r>
      <w:r>
        <w:rPr>
          <w:spacing w:val="-2"/>
        </w:rPr>
        <w:t>l</w:t>
      </w:r>
      <w:r>
        <w:t>l sch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w</w:t>
      </w:r>
      <w:r>
        <w:t>e</w:t>
      </w:r>
      <w:r>
        <w:rPr>
          <w:spacing w:val="-1"/>
        </w:rPr>
        <w:t>e</w:t>
      </w:r>
      <w:r>
        <w:rPr>
          <w:spacing w:val="2"/>
        </w:rPr>
        <w:t>k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me</w:t>
      </w:r>
      <w:r>
        <w:rPr>
          <w:spacing w:val="-1"/>
        </w:rPr>
        <w:t>e</w:t>
      </w:r>
      <w:r>
        <w:t>t</w:t>
      </w:r>
      <w:r>
        <w:rPr>
          <w:spacing w:val="-4"/>
        </w:rPr>
        <w:t>i</w:t>
      </w:r>
      <w:r>
        <w:t>n</w:t>
      </w:r>
      <w:r>
        <w:rPr>
          <w:spacing w:val="1"/>
        </w:rPr>
        <w:t>g</w:t>
      </w:r>
      <w:r>
        <w:t>s</w:t>
      </w:r>
      <w:r>
        <w:rPr>
          <w:spacing w:val="-2"/>
        </w:rPr>
        <w:t xml:space="preserve"> </w:t>
      </w:r>
      <w:r>
        <w:t>(p</w:t>
      </w:r>
      <w:r>
        <w:rPr>
          <w:spacing w:val="-1"/>
        </w:rPr>
        <w:t>h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 p</w:t>
      </w:r>
      <w:r>
        <w:rPr>
          <w:spacing w:val="-3"/>
        </w:rPr>
        <w:t>e</w:t>
      </w:r>
      <w:r>
        <w:t>rso</w:t>
      </w:r>
      <w:r>
        <w:rPr>
          <w:spacing w:val="-1"/>
        </w:rPr>
        <w:t>n</w:t>
      </w:r>
      <w:r>
        <w:t>) d</w:t>
      </w:r>
      <w:r>
        <w:rPr>
          <w:spacing w:val="-1"/>
        </w:rPr>
        <w:t>u</w:t>
      </w:r>
      <w:r>
        <w:t>r</w:t>
      </w:r>
      <w:r>
        <w:rPr>
          <w:spacing w:val="-2"/>
        </w:rPr>
        <w:t>i</w:t>
      </w:r>
      <w:r>
        <w:t>ng the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3"/>
        </w:rPr>
        <w:t>y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se</w:t>
      </w:r>
      <w:r>
        <w:rPr>
          <w:spacing w:val="-1"/>
        </w:rPr>
        <w:t>a</w:t>
      </w:r>
      <w:r>
        <w:t>s</w:t>
      </w:r>
      <w:r>
        <w:rPr>
          <w:spacing w:val="-3"/>
        </w:rPr>
        <w:t>o</w:t>
      </w:r>
      <w:r>
        <w:t>n.</w:t>
      </w:r>
    </w:p>
    <w:p w14:paraId="64D79275" w14:textId="77777777" w:rsidR="00A36A5D" w:rsidRDefault="00A36A5D">
      <w:pPr>
        <w:pStyle w:val="BodyText"/>
        <w:numPr>
          <w:ilvl w:val="1"/>
          <w:numId w:val="5"/>
        </w:numPr>
        <w:tabs>
          <w:tab w:val="left" w:pos="1540"/>
        </w:tabs>
        <w:kinsoku w:val="0"/>
        <w:overflowPunct w:val="0"/>
        <w:spacing w:line="242" w:lineRule="exact"/>
        <w:ind w:left="1540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PA</w:t>
      </w:r>
      <w:r>
        <w:t xml:space="preserve">D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m</w:t>
      </w:r>
      <w:r>
        <w:rPr>
          <w:spacing w:val="-2"/>
        </w:rPr>
        <w:t>i</w:t>
      </w:r>
      <w:r>
        <w:t>ttee</w:t>
      </w:r>
      <w:r>
        <w:rPr>
          <w:spacing w:val="-2"/>
        </w:rPr>
        <w:t xml:space="preserve"> </w:t>
      </w:r>
      <w:r>
        <w:t>sh</w:t>
      </w:r>
      <w:r>
        <w:rPr>
          <w:spacing w:val="-4"/>
        </w:rPr>
        <w:t>a</w:t>
      </w:r>
      <w:r>
        <w:rPr>
          <w:spacing w:val="-2"/>
        </w:rPr>
        <w:t>l</w:t>
      </w:r>
      <w:r>
        <w:t>l h</w:t>
      </w:r>
      <w:r>
        <w:rPr>
          <w:spacing w:val="-1"/>
        </w:rPr>
        <w:t>e</w:t>
      </w:r>
      <w:r>
        <w:t>ar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>v</w:t>
      </w:r>
      <w:r>
        <w:t>ery</w:t>
      </w:r>
      <w:r>
        <w:rPr>
          <w:spacing w:val="-1"/>
        </w:rPr>
        <w:t xml:space="preserve"> </w:t>
      </w:r>
      <w:r>
        <w:t>ma</w:t>
      </w:r>
      <w:r>
        <w:rPr>
          <w:spacing w:val="-2"/>
        </w:rPr>
        <w:t>t</w:t>
      </w:r>
      <w:r>
        <w:t>ter</w:t>
      </w:r>
      <w:r>
        <w:rPr>
          <w:spacing w:val="-1"/>
        </w:rPr>
        <w:t xml:space="preserve"> </w:t>
      </w:r>
      <w:r>
        <w:t>subm</w:t>
      </w:r>
      <w:r>
        <w:rPr>
          <w:spacing w:val="-2"/>
        </w:rPr>
        <w:t>i</w:t>
      </w:r>
      <w:r>
        <w:t>tted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3"/>
        </w:rPr>
        <w:t>n</w:t>
      </w:r>
      <w:r>
        <w:t>e</w:t>
      </w:r>
      <w:r>
        <w:rPr>
          <w:spacing w:val="-3"/>
        </w:rPr>
        <w:t>x</w:t>
      </w:r>
      <w:r>
        <w:t>t</w:t>
      </w:r>
    </w:p>
    <w:p w14:paraId="3D1A77F5" w14:textId="77777777" w:rsidR="00A36A5D" w:rsidRDefault="00A36A5D">
      <w:pPr>
        <w:pStyle w:val="BodyText"/>
        <w:kinsoku w:val="0"/>
        <w:overflowPunct w:val="0"/>
        <w:spacing w:line="247" w:lineRule="exact"/>
        <w:ind w:left="1540"/>
      </w:pPr>
      <w:r>
        <w:t>sch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ed me</w:t>
      </w:r>
      <w:r>
        <w:rPr>
          <w:spacing w:val="-4"/>
        </w:rPr>
        <w:t>e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.</w:t>
      </w:r>
    </w:p>
    <w:p w14:paraId="3B78C998" w14:textId="77777777" w:rsidR="00A36A5D" w:rsidRDefault="00A36A5D">
      <w:pPr>
        <w:pStyle w:val="BodyText"/>
        <w:numPr>
          <w:ilvl w:val="0"/>
          <w:numId w:val="5"/>
        </w:numPr>
        <w:tabs>
          <w:tab w:val="left" w:pos="820"/>
        </w:tabs>
        <w:kinsoku w:val="0"/>
        <w:overflowPunct w:val="0"/>
        <w:spacing w:line="248" w:lineRule="exact"/>
        <w:ind w:right="519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PA</w:t>
      </w:r>
      <w:r>
        <w:t xml:space="preserve">D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m</w:t>
      </w:r>
      <w:r>
        <w:rPr>
          <w:spacing w:val="-2"/>
        </w:rPr>
        <w:t>i</w:t>
      </w:r>
      <w:r>
        <w:t>ttee</w:t>
      </w:r>
      <w:r>
        <w:rPr>
          <w:spacing w:val="-2"/>
        </w:rPr>
        <w:t xml:space="preserve"> </w:t>
      </w:r>
      <w:r>
        <w:t>sh</w:t>
      </w:r>
      <w:r>
        <w:rPr>
          <w:spacing w:val="-4"/>
        </w:rPr>
        <w:t>a</w:t>
      </w:r>
      <w:r>
        <w:rPr>
          <w:spacing w:val="-2"/>
        </w:rPr>
        <w:t>l</w:t>
      </w:r>
      <w:r>
        <w:t>l ma</w:t>
      </w:r>
      <w:r>
        <w:rPr>
          <w:spacing w:val="-2"/>
        </w:rPr>
        <w:t>i</w:t>
      </w:r>
      <w:r>
        <w:t>nta</w:t>
      </w:r>
      <w:r>
        <w:rPr>
          <w:spacing w:val="-1"/>
        </w:rPr>
        <w:t>i</w:t>
      </w:r>
      <w:r>
        <w:t>n c</w:t>
      </w:r>
      <w:r>
        <w:rPr>
          <w:spacing w:val="-3"/>
        </w:rPr>
        <w:t>o</w:t>
      </w:r>
      <w:r>
        <w:t>mp</w:t>
      </w:r>
      <w:r>
        <w:rPr>
          <w:spacing w:val="-2"/>
        </w:rPr>
        <w:t>l</w:t>
      </w:r>
      <w:r>
        <w:t>ete</w:t>
      </w:r>
      <w:r>
        <w:rPr>
          <w:spacing w:val="-1"/>
        </w:rPr>
        <w:t xml:space="preserve"> </w:t>
      </w:r>
      <w:r>
        <w:t>rec</w:t>
      </w:r>
      <w:r>
        <w:rPr>
          <w:spacing w:val="-4"/>
        </w:rPr>
        <w:t>o</w:t>
      </w:r>
      <w:r>
        <w:t>rds</w:t>
      </w:r>
      <w:r>
        <w:rPr>
          <w:spacing w:val="-2"/>
        </w:rPr>
        <w:t xml:space="preserve"> </w:t>
      </w:r>
      <w:r>
        <w:t>(e</w:t>
      </w:r>
      <w:r>
        <w:rPr>
          <w:spacing w:val="-2"/>
        </w:rPr>
        <w:t>.</w:t>
      </w:r>
      <w:r>
        <w:t>g.</w:t>
      </w:r>
      <w:r>
        <w:rPr>
          <w:spacing w:val="-1"/>
        </w:rPr>
        <w:t xml:space="preserve"> </w:t>
      </w:r>
      <w:r>
        <w:rPr>
          <w:spacing w:val="1"/>
        </w:rPr>
        <w:t>g</w:t>
      </w:r>
      <w:r>
        <w:rPr>
          <w:spacing w:val="-3"/>
        </w:rPr>
        <w:t>a</w:t>
      </w:r>
      <w:r>
        <w:t>me</w:t>
      </w:r>
      <w:r>
        <w:rPr>
          <w:spacing w:val="-2"/>
        </w:rPr>
        <w:t xml:space="preserve"> </w:t>
      </w:r>
      <w:r>
        <w:t>card</w:t>
      </w:r>
      <w:r>
        <w:rPr>
          <w:spacing w:val="-3"/>
        </w:rPr>
        <w:t>s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e</w:t>
      </w:r>
      <w:r>
        <w:t>t</w:t>
      </w:r>
      <w:r>
        <w:rPr>
          <w:spacing w:val="-2"/>
        </w:rPr>
        <w:t>t</w:t>
      </w:r>
      <w:r>
        <w:t>ers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 prote</w:t>
      </w:r>
      <w:r>
        <w:rPr>
          <w:spacing w:val="-3"/>
        </w:rPr>
        <w:t>s</w:t>
      </w:r>
      <w:r>
        <w:t>t,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4"/>
        </w:rPr>
        <w:t>u</w:t>
      </w:r>
      <w:r>
        <w:t xml:space="preserve">tes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-3"/>
        </w:rPr>
        <w:t>a</w:t>
      </w:r>
      <w:r>
        <w:t>r</w:t>
      </w:r>
      <w:r>
        <w:rPr>
          <w:spacing w:val="-4"/>
        </w:rPr>
        <w:t>i</w:t>
      </w:r>
      <w:r>
        <w:t>ng a</w:t>
      </w:r>
      <w:r>
        <w:rPr>
          <w:spacing w:val="-1"/>
        </w:rPr>
        <w:t>n</w:t>
      </w:r>
      <w:r>
        <w:t>d any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o</w:t>
      </w:r>
      <w:r>
        <w:t>rres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d</w:t>
      </w:r>
      <w:r>
        <w:rPr>
          <w:spacing w:val="-4"/>
        </w:rPr>
        <w:t>e</w:t>
      </w:r>
      <w:r>
        <w:t>nc</w:t>
      </w:r>
      <w:r>
        <w:rPr>
          <w:spacing w:val="-1"/>
        </w:rPr>
        <w:t>e</w:t>
      </w:r>
      <w:r>
        <w:t>)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>a</w:t>
      </w:r>
      <w:r>
        <w:t>ch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ote</w:t>
      </w:r>
      <w:r>
        <w:rPr>
          <w:spacing w:val="-3"/>
        </w:rPr>
        <w:t>s</w:t>
      </w:r>
      <w:r>
        <w:t>t.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</w:t>
      </w:r>
      <w:r>
        <w:t>su</w:t>
      </w:r>
      <w:r>
        <w:rPr>
          <w:spacing w:val="-2"/>
        </w:rPr>
        <w:t>l</w:t>
      </w:r>
      <w:r>
        <w:t>ts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>l be</w:t>
      </w:r>
    </w:p>
    <w:p w14:paraId="23DAB306" w14:textId="77777777" w:rsidR="00A36A5D" w:rsidRDefault="00A36A5D">
      <w:pPr>
        <w:pStyle w:val="BodyText"/>
        <w:numPr>
          <w:ilvl w:val="0"/>
          <w:numId w:val="5"/>
        </w:numPr>
        <w:tabs>
          <w:tab w:val="left" w:pos="820"/>
        </w:tabs>
        <w:kinsoku w:val="0"/>
        <w:overflowPunct w:val="0"/>
        <w:spacing w:line="248" w:lineRule="exact"/>
        <w:ind w:right="519"/>
        <w:sectPr w:rsidR="00A36A5D">
          <w:pgSz w:w="12240" w:h="15840"/>
          <w:pgMar w:top="1360" w:right="1360" w:bottom="1240" w:left="1340" w:header="0" w:footer="1056" w:gutter="0"/>
          <w:cols w:space="720" w:equalWidth="0">
            <w:col w:w="9540"/>
          </w:cols>
          <w:noEndnote/>
        </w:sectPr>
      </w:pPr>
    </w:p>
    <w:p w14:paraId="1812A8C0" w14:textId="77777777" w:rsidR="00A36A5D" w:rsidRDefault="00A36A5D">
      <w:pPr>
        <w:pStyle w:val="BodyText"/>
        <w:kinsoku w:val="0"/>
        <w:overflowPunct w:val="0"/>
        <w:spacing w:before="70"/>
      </w:pPr>
      <w:r>
        <w:lastRenderedPageBreak/>
        <w:t>re</w:t>
      </w:r>
      <w:r>
        <w:rPr>
          <w:spacing w:val="-1"/>
        </w:rPr>
        <w:t>p</w:t>
      </w:r>
      <w:r>
        <w:t>o</w:t>
      </w:r>
      <w:r>
        <w:rPr>
          <w:spacing w:val="-2"/>
        </w:rPr>
        <w:t>r</w:t>
      </w:r>
      <w:r>
        <w:t xml:space="preserve">ted </w:t>
      </w:r>
      <w:r>
        <w:rPr>
          <w:spacing w:val="-3"/>
        </w:rPr>
        <w:t>a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</w:t>
      </w:r>
      <w:r>
        <w:rPr>
          <w:spacing w:val="-1"/>
        </w:rPr>
        <w:t>n</w:t>
      </w:r>
      <w:r>
        <w:t>th</w:t>
      </w:r>
      <w:r>
        <w:rPr>
          <w:spacing w:val="-2"/>
        </w:rPr>
        <w:t>l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o</w:t>
      </w:r>
      <w:r>
        <w:rPr>
          <w:spacing w:val="-1"/>
        </w:rPr>
        <w:t>a</w:t>
      </w:r>
      <w:r>
        <w:t xml:space="preserve">rd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ers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e</w:t>
      </w:r>
      <w:r>
        <w:rPr>
          <w:spacing w:val="-1"/>
        </w:rPr>
        <w:t>e</w:t>
      </w:r>
      <w:r>
        <w:rPr>
          <w:spacing w:val="-2"/>
        </w:rPr>
        <w:t>ti</w:t>
      </w:r>
      <w:r>
        <w:t>n</w:t>
      </w:r>
      <w:r>
        <w:rPr>
          <w:spacing w:val="1"/>
        </w:rPr>
        <w:t>g</w:t>
      </w:r>
      <w:r>
        <w:t>.</w:t>
      </w:r>
    </w:p>
    <w:p w14:paraId="1EE090BD" w14:textId="77777777" w:rsidR="00A36A5D" w:rsidRDefault="00A36A5D">
      <w:pPr>
        <w:kinsoku w:val="0"/>
        <w:overflowPunct w:val="0"/>
        <w:spacing w:before="19" w:line="220" w:lineRule="exact"/>
        <w:rPr>
          <w:sz w:val="22"/>
          <w:szCs w:val="22"/>
        </w:rPr>
      </w:pPr>
    </w:p>
    <w:p w14:paraId="281D64F9" w14:textId="77777777" w:rsidR="00A36A5D" w:rsidRDefault="00A36A5D">
      <w:pPr>
        <w:pStyle w:val="Heading1"/>
        <w:kinsoku w:val="0"/>
        <w:overflowPunct w:val="0"/>
        <w:rPr>
          <w:b w:val="0"/>
          <w:bCs w:val="0"/>
        </w:rPr>
      </w:pPr>
      <w:r>
        <w:rPr>
          <w:spacing w:val="-1"/>
        </w:rPr>
        <w:t>Se</w:t>
      </w:r>
      <w:r>
        <w:t>ct</w:t>
      </w:r>
      <w:r>
        <w:rPr>
          <w:spacing w:val="1"/>
        </w:rPr>
        <w:t>i</w:t>
      </w:r>
      <w:r>
        <w:t xml:space="preserve">on </w:t>
      </w:r>
      <w:r>
        <w:rPr>
          <w:spacing w:val="-3"/>
        </w:rPr>
        <w:t>J</w:t>
      </w:r>
      <w:r>
        <w:t>:</w:t>
      </w:r>
      <w:r>
        <w:rPr>
          <w:spacing w:val="3"/>
        </w:rPr>
        <w:t xml:space="preserve"> </w:t>
      </w:r>
      <w:r>
        <w:rPr>
          <w:spacing w:val="-9"/>
        </w:rPr>
        <w:t>A</w:t>
      </w:r>
      <w:r>
        <w:t>p</w:t>
      </w:r>
      <w:r>
        <w:rPr>
          <w:spacing w:val="-2"/>
        </w:rPr>
        <w:t>p</w:t>
      </w:r>
      <w:r>
        <w:t>e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3"/>
        </w:rPr>
        <w:t>c</w:t>
      </w:r>
      <w:r>
        <w:t>e</w:t>
      </w:r>
      <w:r>
        <w:rPr>
          <w:spacing w:val="-1"/>
        </w:rPr>
        <w:t>d</w:t>
      </w:r>
      <w:r>
        <w:t>ures</w:t>
      </w:r>
    </w:p>
    <w:p w14:paraId="0AB774C9" w14:textId="77777777" w:rsidR="00A36A5D" w:rsidRDefault="00A36A5D">
      <w:pPr>
        <w:pStyle w:val="BodyText"/>
        <w:numPr>
          <w:ilvl w:val="0"/>
          <w:numId w:val="4"/>
        </w:numPr>
        <w:tabs>
          <w:tab w:val="left" w:pos="820"/>
        </w:tabs>
        <w:kinsoku w:val="0"/>
        <w:overflowPunct w:val="0"/>
        <w:spacing w:before="5" w:line="244" w:lineRule="exact"/>
        <w:ind w:right="949"/>
      </w:pPr>
      <w:r>
        <w:rPr>
          <w:spacing w:val="-1"/>
        </w:rPr>
        <w:t>A</w:t>
      </w:r>
      <w:r>
        <w:t>n app</w:t>
      </w:r>
      <w:r>
        <w:rPr>
          <w:spacing w:val="-1"/>
        </w:rPr>
        <w:t>e</w:t>
      </w:r>
      <w:r>
        <w:t>al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PA</w:t>
      </w:r>
      <w:r>
        <w:t xml:space="preserve">D </w:t>
      </w:r>
      <w:r>
        <w:rPr>
          <w:spacing w:val="-2"/>
        </w:rPr>
        <w:t>C</w:t>
      </w:r>
      <w:r>
        <w:t>om</w:t>
      </w:r>
      <w:r>
        <w:rPr>
          <w:spacing w:val="1"/>
        </w:rPr>
        <w:t>m</w:t>
      </w:r>
      <w:r>
        <w:rPr>
          <w:spacing w:val="-2"/>
        </w:rPr>
        <w:t>it</w:t>
      </w:r>
      <w:r>
        <w:t>tee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on sh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3"/>
        </w:rPr>
        <w:t xml:space="preserve"> </w:t>
      </w:r>
      <w:r>
        <w:t>be h</w:t>
      </w: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rPr>
          <w:spacing w:val="-2"/>
        </w:rPr>
        <w:t>l</w:t>
      </w:r>
      <w:r>
        <w:t>ed us</w:t>
      </w:r>
      <w:r>
        <w:rPr>
          <w:spacing w:val="-2"/>
        </w:rPr>
        <w:t>i</w:t>
      </w:r>
      <w:r>
        <w:rPr>
          <w:spacing w:val="-3"/>
        </w:rPr>
        <w:t>n</w:t>
      </w:r>
      <w:r>
        <w:t>g the</w:t>
      </w:r>
      <w:r>
        <w:rPr>
          <w:spacing w:val="-2"/>
        </w:rPr>
        <w:t xml:space="preserve"> </w:t>
      </w:r>
      <w:r>
        <w:t>fo</w:t>
      </w:r>
      <w:r>
        <w:rPr>
          <w:spacing w:val="-2"/>
        </w:rPr>
        <w:t>ll</w:t>
      </w:r>
      <w:r>
        <w:t>o</w:t>
      </w:r>
      <w:r>
        <w:rPr>
          <w:spacing w:val="-2"/>
        </w:rPr>
        <w:t>wi</w:t>
      </w:r>
      <w:r>
        <w:t>ng proced</w:t>
      </w:r>
      <w:r>
        <w:rPr>
          <w:spacing w:val="-1"/>
        </w:rPr>
        <w:t>u</w:t>
      </w:r>
      <w:r>
        <w:t>re</w:t>
      </w:r>
      <w:r>
        <w:rPr>
          <w:spacing w:val="-3"/>
        </w:rPr>
        <w:t>s</w:t>
      </w:r>
      <w:r>
        <w:t>:</w:t>
      </w:r>
    </w:p>
    <w:p w14:paraId="3B07EBB5" w14:textId="37FD923A" w:rsidR="00A36A5D" w:rsidRDefault="00A36A5D">
      <w:pPr>
        <w:pStyle w:val="BodyText"/>
        <w:numPr>
          <w:ilvl w:val="1"/>
          <w:numId w:val="4"/>
        </w:numPr>
        <w:tabs>
          <w:tab w:val="left" w:pos="1540"/>
        </w:tabs>
        <w:kinsoku w:val="0"/>
        <w:overflowPunct w:val="0"/>
        <w:spacing w:before="3" w:line="244" w:lineRule="exact"/>
        <w:ind w:left="1540" w:right="105"/>
      </w:pPr>
      <w:r>
        <w:rPr>
          <w:spacing w:val="-1"/>
        </w:rPr>
        <w:t>A</w:t>
      </w:r>
      <w:r>
        <w:t>n app</w:t>
      </w:r>
      <w:r>
        <w:rPr>
          <w:spacing w:val="-1"/>
        </w:rPr>
        <w:t>e</w:t>
      </w:r>
      <w:r>
        <w:t>al</w:t>
      </w:r>
      <w:r>
        <w:rPr>
          <w:spacing w:val="-1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-2"/>
        </w:rPr>
        <w:t>l</w:t>
      </w:r>
      <w:r>
        <w:t>l be su</w:t>
      </w:r>
      <w:r>
        <w:rPr>
          <w:spacing w:val="-4"/>
        </w:rPr>
        <w:t>b</w:t>
      </w:r>
      <w:r>
        <w:rPr>
          <w:spacing w:val="-2"/>
        </w:rPr>
        <w:t>mi</w:t>
      </w:r>
      <w:r>
        <w:t xml:space="preserve">tted </w:t>
      </w:r>
      <w:r>
        <w:rPr>
          <w:spacing w:val="-2"/>
        </w:rPr>
        <w:t>i</w:t>
      </w:r>
      <w:r>
        <w:t xml:space="preserve">n </w:t>
      </w:r>
      <w:r>
        <w:rPr>
          <w:spacing w:val="-3"/>
        </w:rPr>
        <w:t>w</w:t>
      </w:r>
      <w:r>
        <w:t>r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ema</w:t>
      </w:r>
      <w:r>
        <w:rPr>
          <w:spacing w:val="-1"/>
        </w:rPr>
        <w:t>i</w:t>
      </w:r>
      <w:r>
        <w:rPr>
          <w:spacing w:val="-4"/>
        </w:rPr>
        <w:t>l</w:t>
      </w:r>
      <w:r>
        <w:t>ed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>e</w:t>
      </w:r>
      <w:r>
        <w:rPr>
          <w:spacing w:val="-3"/>
        </w:rPr>
        <w:t>a</w:t>
      </w:r>
      <w:r>
        <w:rPr>
          <w:spacing w:val="1"/>
        </w:rPr>
        <w:t>g</w:t>
      </w:r>
      <w:r>
        <w:t xml:space="preserve">ue </w:t>
      </w:r>
      <w:r w:rsidR="00437146">
        <w:rPr>
          <w:spacing w:val="-3"/>
        </w:rPr>
        <w:t>P</w:t>
      </w:r>
      <w:r>
        <w:t>res</w:t>
      </w:r>
      <w:r>
        <w:rPr>
          <w:spacing w:val="-2"/>
        </w:rPr>
        <w:t>i</w:t>
      </w:r>
      <w:r>
        <w:t>d</w:t>
      </w:r>
      <w:r>
        <w:rPr>
          <w:spacing w:val="-4"/>
        </w:rPr>
        <w:t>e</w:t>
      </w:r>
      <w:r>
        <w:t>nt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1"/>
        </w:rPr>
        <w:t>PA</w:t>
      </w:r>
      <w:r>
        <w:t xml:space="preserve">D </w:t>
      </w:r>
      <w:r>
        <w:rPr>
          <w:spacing w:val="-2"/>
        </w:rPr>
        <w:t>C</w:t>
      </w:r>
      <w:r>
        <w:t>h</w:t>
      </w:r>
      <w:r>
        <w:rPr>
          <w:spacing w:val="-1"/>
        </w:rPr>
        <w:t>a</w:t>
      </w:r>
      <w:r>
        <w:rPr>
          <w:spacing w:val="-2"/>
        </w:rPr>
        <w:t>i</w:t>
      </w:r>
      <w:r>
        <w:t>rp</w:t>
      </w:r>
      <w:r>
        <w:rPr>
          <w:spacing w:val="-1"/>
        </w:rPr>
        <w:t>e</w:t>
      </w:r>
      <w:r>
        <w:t>rson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t</w:t>
      </w:r>
      <w:r>
        <w:rPr>
          <w:spacing w:val="-4"/>
        </w:rPr>
        <w:t>w</w:t>
      </w:r>
      <w:r>
        <w:t xml:space="preserve">o </w:t>
      </w:r>
      <w:r>
        <w:rPr>
          <w:spacing w:val="1"/>
        </w:rPr>
        <w:t>(</w:t>
      </w:r>
      <w:r>
        <w:t>2)</w:t>
      </w:r>
      <w:r>
        <w:rPr>
          <w:spacing w:val="-1"/>
        </w:rPr>
        <w:t xml:space="preserve"> </w:t>
      </w:r>
      <w:r>
        <w:t>ca</w:t>
      </w:r>
      <w:r>
        <w:rPr>
          <w:spacing w:val="-2"/>
        </w:rPr>
        <w:t>l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a</w:t>
      </w:r>
      <w:r>
        <w:t>r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-3"/>
        </w:rPr>
        <w:t>y</w:t>
      </w:r>
      <w:r>
        <w:t>s</w:t>
      </w:r>
      <w:r>
        <w:rPr>
          <w:spacing w:val="-2"/>
        </w:rPr>
        <w:t xml:space="preserve"> </w:t>
      </w:r>
      <w:r>
        <w:t>fo</w:t>
      </w:r>
      <w:r>
        <w:rPr>
          <w:spacing w:val="-2"/>
        </w:rPr>
        <w:t>ll</w:t>
      </w:r>
      <w:r>
        <w:t>o</w:t>
      </w:r>
      <w:r>
        <w:rPr>
          <w:spacing w:val="-2"/>
        </w:rPr>
        <w:t>wi</w:t>
      </w:r>
      <w:r>
        <w:t xml:space="preserve">ng the </w:t>
      </w:r>
      <w:r>
        <w:rPr>
          <w:spacing w:val="-1"/>
        </w:rPr>
        <w:t>PA</w:t>
      </w:r>
      <w:r>
        <w:t>D h</w:t>
      </w:r>
      <w:r>
        <w:rPr>
          <w:spacing w:val="-1"/>
        </w:rPr>
        <w:t>e</w:t>
      </w:r>
      <w:r>
        <w:rPr>
          <w:spacing w:val="-3"/>
        </w:rPr>
        <w:t>a</w:t>
      </w:r>
      <w:r>
        <w:t>r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.</w:t>
      </w:r>
    </w:p>
    <w:p w14:paraId="6C364955" w14:textId="129C5A78" w:rsidR="00A36A5D" w:rsidRDefault="00A36A5D" w:rsidP="000F2B94">
      <w:pPr>
        <w:pStyle w:val="BodyText"/>
        <w:numPr>
          <w:ilvl w:val="1"/>
          <w:numId w:val="4"/>
        </w:numPr>
        <w:tabs>
          <w:tab w:val="left" w:pos="1540"/>
        </w:tabs>
        <w:kinsoku w:val="0"/>
        <w:overflowPunct w:val="0"/>
        <w:spacing w:before="3" w:line="244" w:lineRule="exact"/>
        <w:ind w:left="1540" w:right="522"/>
      </w:pPr>
      <w:r>
        <w:t>A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 xml:space="preserve">ee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$</w:t>
      </w:r>
      <w:r>
        <w:rPr>
          <w:spacing w:val="-1"/>
        </w:rPr>
        <w:t>1</w:t>
      </w:r>
      <w:r>
        <w:t>00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acc</w:t>
      </w:r>
      <w:r>
        <w:rPr>
          <w:spacing w:val="-4"/>
        </w:rPr>
        <w:t>o</w:t>
      </w:r>
      <w:r>
        <w:t>mp</w:t>
      </w:r>
      <w:r>
        <w:rPr>
          <w:spacing w:val="-1"/>
        </w:rPr>
        <w:t>a</w:t>
      </w:r>
      <w:r>
        <w:t>ny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a</w:t>
      </w:r>
      <w:r>
        <w:t>ch app</w:t>
      </w:r>
      <w:r>
        <w:rPr>
          <w:spacing w:val="-1"/>
        </w:rPr>
        <w:t>e</w:t>
      </w:r>
      <w:r>
        <w:t>a</w:t>
      </w:r>
      <w:r>
        <w:rPr>
          <w:spacing w:val="-2"/>
        </w:rPr>
        <w:t>l</w:t>
      </w:r>
      <w:r>
        <w:t>.</w:t>
      </w:r>
      <w:r>
        <w:rPr>
          <w:spacing w:val="-3"/>
        </w:rPr>
        <w:t xml:space="preserve"> </w:t>
      </w:r>
    </w:p>
    <w:p w14:paraId="79A826E1" w14:textId="55A91501" w:rsidR="00A36A5D" w:rsidRDefault="00A36A5D">
      <w:pPr>
        <w:pStyle w:val="BodyText"/>
        <w:numPr>
          <w:ilvl w:val="1"/>
          <w:numId w:val="4"/>
        </w:numPr>
        <w:tabs>
          <w:tab w:val="left" w:pos="1540"/>
        </w:tabs>
        <w:kinsoku w:val="0"/>
        <w:overflowPunct w:val="0"/>
        <w:spacing w:line="248" w:lineRule="exact"/>
        <w:ind w:left="1540" w:right="127"/>
      </w:pPr>
      <w:r>
        <w:rPr>
          <w:spacing w:val="-1"/>
        </w:rPr>
        <w:t>A</w:t>
      </w:r>
      <w:r>
        <w:t>n app</w:t>
      </w:r>
      <w:r>
        <w:rPr>
          <w:spacing w:val="-1"/>
        </w:rPr>
        <w:t>e</w:t>
      </w:r>
      <w:r>
        <w:t>al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 be h</w:t>
      </w:r>
      <w:r>
        <w:rPr>
          <w:spacing w:val="-1"/>
        </w:rPr>
        <w:t>e</w:t>
      </w:r>
      <w:r>
        <w:t>ard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t xml:space="preserve">he </w:t>
      </w:r>
      <w:r>
        <w:rPr>
          <w:spacing w:val="-1"/>
        </w:rPr>
        <w:t>E</w:t>
      </w:r>
      <w:r>
        <w:rPr>
          <w:spacing w:val="-3"/>
        </w:rPr>
        <w:t>x</w:t>
      </w:r>
      <w:r>
        <w:t>ec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e Bo</w:t>
      </w:r>
      <w:r>
        <w:rPr>
          <w:spacing w:val="-1"/>
        </w:rPr>
        <w:t>a</w:t>
      </w:r>
      <w:r>
        <w:t xml:space="preserve">rd 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t>or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n</w:t>
      </w:r>
      <w:r>
        <w:rPr>
          <w:spacing w:val="-1"/>
        </w:rPr>
        <w:t>e</w:t>
      </w:r>
      <w:r>
        <w:rPr>
          <w:spacing w:val="-3"/>
        </w:rPr>
        <w:t>x</w:t>
      </w:r>
      <w:r>
        <w:t>t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t>u</w:t>
      </w:r>
      <w:r>
        <w:rPr>
          <w:spacing w:val="-2"/>
        </w:rPr>
        <w:t>l</w:t>
      </w:r>
      <w:r>
        <w:t>ar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t xml:space="preserve">ng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B</w:t>
      </w:r>
      <w:r>
        <w:t>o</w:t>
      </w:r>
      <w:r>
        <w:rPr>
          <w:spacing w:val="-4"/>
        </w:rPr>
        <w:t>a</w:t>
      </w:r>
      <w:r>
        <w:t xml:space="preserve">rd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2"/>
        </w:rPr>
        <w:t>r</w:t>
      </w:r>
      <w:r>
        <w:t>s.</w:t>
      </w:r>
      <w:r>
        <w:rPr>
          <w:spacing w:val="2"/>
        </w:rPr>
        <w:t xml:space="preserve"> </w:t>
      </w:r>
      <w:r w:rsidR="00A43BAF">
        <w:t>Three (3)</w:t>
      </w:r>
      <w:r>
        <w:rPr>
          <w:spacing w:val="-1"/>
        </w:rPr>
        <w:t xml:space="preserve"> </w:t>
      </w:r>
      <w:r>
        <w:t>m</w:t>
      </w:r>
      <w:r>
        <w:rPr>
          <w:spacing w:val="-3"/>
        </w:rPr>
        <w:t>e</w:t>
      </w:r>
      <w:r>
        <w:t>mb</w:t>
      </w:r>
      <w:r>
        <w:rPr>
          <w:spacing w:val="-4"/>
        </w:rPr>
        <w:t>e</w:t>
      </w:r>
      <w:r>
        <w:t>rs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>l</w:t>
      </w:r>
      <w:r>
        <w:rPr>
          <w:spacing w:val="2"/>
        </w:rPr>
        <w:t xml:space="preserve"> </w:t>
      </w:r>
      <w:r>
        <w:t>co</w:t>
      </w:r>
      <w:r>
        <w:rPr>
          <w:spacing w:val="-1"/>
        </w:rPr>
        <w:t>n</w:t>
      </w:r>
      <w:r>
        <w:t>st</w:t>
      </w:r>
      <w:r>
        <w:rPr>
          <w:spacing w:val="-2"/>
        </w:rPr>
        <w:t>i</w:t>
      </w:r>
      <w:r>
        <w:t>t</w:t>
      </w:r>
      <w:r>
        <w:rPr>
          <w:spacing w:val="-3"/>
        </w:rPr>
        <w:t>u</w:t>
      </w:r>
      <w:r>
        <w:t>te a</w:t>
      </w:r>
      <w:r>
        <w:rPr>
          <w:spacing w:val="-4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o</w:t>
      </w:r>
      <w:r>
        <w:t>r</w:t>
      </w:r>
      <w:r>
        <w:rPr>
          <w:spacing w:val="-3"/>
        </w:rPr>
        <w:t>u</w:t>
      </w:r>
      <w:r>
        <w:t>m.</w:t>
      </w:r>
    </w:p>
    <w:p w14:paraId="42E8803F" w14:textId="77777777" w:rsidR="00A36A5D" w:rsidRDefault="00A36A5D">
      <w:pPr>
        <w:pStyle w:val="BodyText"/>
        <w:numPr>
          <w:ilvl w:val="1"/>
          <w:numId w:val="4"/>
        </w:numPr>
        <w:tabs>
          <w:tab w:val="left" w:pos="1540"/>
        </w:tabs>
        <w:kinsoku w:val="0"/>
        <w:overflowPunct w:val="0"/>
        <w:spacing w:line="242" w:lineRule="exact"/>
        <w:ind w:left="1540"/>
      </w:pPr>
      <w:r>
        <w:t>A d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on 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3"/>
        </w:rPr>
        <w:t>a</w:t>
      </w:r>
      <w:r>
        <w:t>rd</w:t>
      </w:r>
      <w:r>
        <w:rPr>
          <w:spacing w:val="-2"/>
        </w:rPr>
        <w:t>i</w:t>
      </w:r>
      <w:r>
        <w:t>ng e</w:t>
      </w:r>
      <w:r>
        <w:rPr>
          <w:spacing w:val="-1"/>
        </w:rPr>
        <w:t>a</w:t>
      </w:r>
      <w:r>
        <w:rPr>
          <w:spacing w:val="-3"/>
        </w:rPr>
        <w:t>c</w:t>
      </w:r>
      <w:r>
        <w:t>h app</w:t>
      </w:r>
      <w:r>
        <w:rPr>
          <w:spacing w:val="-1"/>
        </w:rPr>
        <w:t>e</w:t>
      </w:r>
      <w:r>
        <w:t>al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 be re</w:t>
      </w:r>
      <w:r>
        <w:rPr>
          <w:spacing w:val="-1"/>
        </w:rPr>
        <w:t>p</w:t>
      </w:r>
      <w:r>
        <w:rPr>
          <w:spacing w:val="-3"/>
        </w:rPr>
        <w:t>o</w:t>
      </w:r>
      <w:r>
        <w:t>rted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-3"/>
        </w:rPr>
        <w:t>x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o</w:t>
      </w:r>
      <w:r>
        <w:rPr>
          <w:spacing w:val="-1"/>
        </w:rPr>
        <w:t>a</w:t>
      </w:r>
      <w:r>
        <w:t>rd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</w:p>
    <w:p w14:paraId="6C8CCA20" w14:textId="0D59D23C" w:rsidR="00A36A5D" w:rsidRDefault="00A36A5D">
      <w:pPr>
        <w:pStyle w:val="BodyText"/>
        <w:kinsoku w:val="0"/>
        <w:overflowPunct w:val="0"/>
        <w:spacing w:line="247" w:lineRule="exact"/>
        <w:ind w:left="1540"/>
      </w:pP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ers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g</w:t>
      </w:r>
      <w:r>
        <w:t>.</w:t>
      </w:r>
    </w:p>
    <w:p w14:paraId="729DBBEF" w14:textId="77777777" w:rsidR="00A36A5D" w:rsidRDefault="00A36A5D">
      <w:pPr>
        <w:pStyle w:val="Heading1"/>
        <w:kinsoku w:val="0"/>
        <w:overflowPunct w:val="0"/>
        <w:rPr>
          <w:b w:val="0"/>
          <w:bCs w:val="0"/>
        </w:rPr>
      </w:pPr>
      <w:r>
        <w:rPr>
          <w:spacing w:val="-1"/>
        </w:rPr>
        <w:t>S</w:t>
      </w:r>
      <w:r>
        <w:t>e</w:t>
      </w:r>
      <w:r>
        <w:rPr>
          <w:spacing w:val="-1"/>
        </w:rPr>
        <w:t>c</w:t>
      </w:r>
      <w:r>
        <w:t xml:space="preserve">tion </w:t>
      </w:r>
      <w:r>
        <w:rPr>
          <w:spacing w:val="-4"/>
        </w:rPr>
        <w:t>K</w:t>
      </w:r>
      <w:r>
        <w:t>:</w:t>
      </w:r>
      <w:r>
        <w:rPr>
          <w:spacing w:val="3"/>
        </w:rPr>
        <w:t xml:space="preserve"> </w:t>
      </w:r>
      <w:r>
        <w:rPr>
          <w:spacing w:val="-9"/>
        </w:rPr>
        <w:t>A</w:t>
      </w:r>
      <w:r>
        <w:t>lc</w:t>
      </w:r>
      <w:r>
        <w:rPr>
          <w:spacing w:val="-1"/>
        </w:rPr>
        <w:t>o</w:t>
      </w:r>
      <w:r>
        <w:t>h</w:t>
      </w:r>
      <w:r>
        <w:rPr>
          <w:spacing w:val="-2"/>
        </w:rPr>
        <w:t>o</w:t>
      </w:r>
      <w:r>
        <w:t xml:space="preserve">lic </w:t>
      </w:r>
      <w:r>
        <w:rPr>
          <w:spacing w:val="-3"/>
        </w:rPr>
        <w:t>B</w:t>
      </w:r>
      <w:r>
        <w:t>e</w:t>
      </w:r>
      <w:r>
        <w:rPr>
          <w:spacing w:val="-4"/>
        </w:rPr>
        <w:t>v</w:t>
      </w:r>
      <w:r>
        <w:t>era</w:t>
      </w:r>
      <w:r>
        <w:rPr>
          <w:spacing w:val="-1"/>
        </w:rPr>
        <w:t>g</w:t>
      </w:r>
      <w:r>
        <w:t>e Pro</w:t>
      </w:r>
      <w:r>
        <w:rPr>
          <w:spacing w:val="-1"/>
        </w:rPr>
        <w:t>h</w:t>
      </w:r>
      <w:r>
        <w:t>ib</w:t>
      </w:r>
      <w:r>
        <w:rPr>
          <w:spacing w:val="-2"/>
        </w:rPr>
        <w:t>i</w:t>
      </w:r>
      <w:r>
        <w:t>tion</w:t>
      </w:r>
    </w:p>
    <w:p w14:paraId="283FBF6E" w14:textId="77777777" w:rsidR="00A36A5D" w:rsidRDefault="00A36A5D">
      <w:pPr>
        <w:pStyle w:val="BodyText"/>
        <w:numPr>
          <w:ilvl w:val="0"/>
          <w:numId w:val="3"/>
        </w:numPr>
        <w:tabs>
          <w:tab w:val="left" w:pos="820"/>
        </w:tabs>
        <w:kinsoku w:val="0"/>
        <w:overflowPunct w:val="0"/>
        <w:spacing w:line="248" w:lineRule="exact"/>
        <w:ind w:right="217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use a</w:t>
      </w:r>
      <w:r>
        <w:rPr>
          <w:spacing w:val="-1"/>
        </w:rPr>
        <w:t>n</w:t>
      </w:r>
      <w:r>
        <w:rPr>
          <w:spacing w:val="-3"/>
        </w:rPr>
        <w:t>d</w:t>
      </w:r>
      <w:r>
        <w:t>/or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t>s</w:t>
      </w:r>
      <w:r>
        <w:rPr>
          <w:spacing w:val="-3"/>
        </w:rPr>
        <w:t>u</w:t>
      </w:r>
      <w:r>
        <w:t>m</w:t>
      </w:r>
      <w:r>
        <w:rPr>
          <w:spacing w:val="-3"/>
        </w:rPr>
        <w:t>p</w:t>
      </w:r>
      <w:r>
        <w:t>t</w:t>
      </w:r>
      <w:r>
        <w:rPr>
          <w:spacing w:val="-2"/>
        </w:rPr>
        <w:t>i</w:t>
      </w:r>
      <w:r>
        <w:t xml:space="preserve">on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l</w:t>
      </w:r>
      <w:r>
        <w:t>co</w:t>
      </w:r>
      <w:r>
        <w:rPr>
          <w:spacing w:val="-1"/>
        </w:rPr>
        <w:t>h</w:t>
      </w:r>
      <w:r>
        <w:t>o</w:t>
      </w:r>
      <w:r>
        <w:rPr>
          <w:spacing w:val="-2"/>
        </w:rPr>
        <w:t>li</w:t>
      </w:r>
      <w:r>
        <w:t>c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3"/>
        </w:rPr>
        <w:t>v</w:t>
      </w:r>
      <w:r>
        <w:t>er</w:t>
      </w:r>
      <w:r>
        <w:rPr>
          <w:spacing w:val="-3"/>
        </w:rPr>
        <w:t>a</w:t>
      </w:r>
      <w:r>
        <w:rPr>
          <w:spacing w:val="1"/>
        </w:rPr>
        <w:t>g</w:t>
      </w:r>
      <w:r>
        <w:t>es,</w:t>
      </w:r>
      <w:r>
        <w:rPr>
          <w:spacing w:val="-1"/>
        </w:rPr>
        <w:t xml:space="preserve"> </w:t>
      </w:r>
      <w:r>
        <w:rPr>
          <w:spacing w:val="-2"/>
        </w:rPr>
        <w:t>im</w:t>
      </w:r>
      <w:r>
        <w:t>me</w:t>
      </w:r>
      <w:r>
        <w:rPr>
          <w:spacing w:val="-1"/>
        </w:rPr>
        <w:t>d</w:t>
      </w:r>
      <w:r>
        <w:rPr>
          <w:spacing w:val="-2"/>
        </w:rPr>
        <w:t>i</w:t>
      </w:r>
      <w:r>
        <w:t>ate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b</w:t>
      </w:r>
      <w:r>
        <w:rPr>
          <w:spacing w:val="-4"/>
        </w:rPr>
        <w:t>e</w:t>
      </w:r>
      <w:r>
        <w:t>fore,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u</w:t>
      </w:r>
      <w:r>
        <w:t>r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 xml:space="preserve">r </w:t>
      </w:r>
      <w:r>
        <w:rPr>
          <w:spacing w:val="-2"/>
        </w:rPr>
        <w:t>i</w:t>
      </w:r>
      <w:r>
        <w:t>mme</w:t>
      </w:r>
      <w:r>
        <w:rPr>
          <w:spacing w:val="-1"/>
        </w:rPr>
        <w:t>d</w:t>
      </w:r>
      <w:r>
        <w:rPr>
          <w:spacing w:val="-2"/>
        </w:rPr>
        <w:t>i</w:t>
      </w:r>
      <w:r>
        <w:t>ate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fter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3"/>
        </w:rPr>
        <w:t>y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th</w:t>
      </w:r>
      <w:r>
        <w:rPr>
          <w:spacing w:val="-2"/>
        </w:rPr>
        <w:t xml:space="preserve"> </w:t>
      </w:r>
      <w:r>
        <w:t>socc</w:t>
      </w:r>
      <w:r>
        <w:rPr>
          <w:spacing w:val="-1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g</w:t>
      </w:r>
      <w:r>
        <w:rPr>
          <w:spacing w:val="-3"/>
        </w:rPr>
        <w:t>a</w:t>
      </w:r>
      <w:r>
        <w:t>me is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>x</w:t>
      </w:r>
      <w:r>
        <w:t>press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proh</w:t>
      </w:r>
      <w:r>
        <w:rPr>
          <w:spacing w:val="-2"/>
        </w:rPr>
        <w:t>i</w:t>
      </w:r>
      <w:r>
        <w:t>b</w:t>
      </w:r>
      <w:r>
        <w:rPr>
          <w:spacing w:val="-2"/>
        </w:rPr>
        <w:t>i</w:t>
      </w:r>
      <w:r>
        <w:t>te</w:t>
      </w:r>
      <w:r>
        <w:rPr>
          <w:spacing w:val="-1"/>
        </w:rPr>
        <w:t>d</w:t>
      </w:r>
      <w:r>
        <w:t>.</w:t>
      </w:r>
    </w:p>
    <w:p w14:paraId="309F9F53" w14:textId="77777777" w:rsidR="00A36A5D" w:rsidRDefault="00A36A5D">
      <w:pPr>
        <w:pStyle w:val="BodyText"/>
        <w:numPr>
          <w:ilvl w:val="0"/>
          <w:numId w:val="3"/>
        </w:numPr>
        <w:tabs>
          <w:tab w:val="left" w:pos="820"/>
        </w:tabs>
        <w:kinsoku w:val="0"/>
        <w:overflowPunct w:val="0"/>
        <w:spacing w:line="242" w:lineRule="exact"/>
      </w:pPr>
      <w:r>
        <w:rPr>
          <w:spacing w:val="-1"/>
        </w:rPr>
        <w:t>A</w:t>
      </w:r>
      <w:r>
        <w:t>ny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3"/>
        </w:rPr>
        <w:t>y</w:t>
      </w:r>
      <w:r>
        <w:t>er,</w:t>
      </w:r>
      <w:r>
        <w:rPr>
          <w:spacing w:val="2"/>
        </w:rPr>
        <w:t xml:space="preserve"> </w:t>
      </w:r>
      <w:r>
        <w:t>te</w:t>
      </w:r>
      <w:r>
        <w:rPr>
          <w:spacing w:val="-4"/>
        </w:rPr>
        <w:t>a</w:t>
      </w:r>
      <w:r>
        <w:t>m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"/>
        </w:rPr>
        <w:t>f</w:t>
      </w:r>
      <w:r>
        <w:rPr>
          <w:spacing w:val="-4"/>
        </w:rPr>
        <w:t>i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rPr>
          <w:spacing w:val="1"/>
        </w:rPr>
        <w:t>g</w:t>
      </w:r>
      <w:r>
        <w:t>ue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"/>
        </w:rPr>
        <w:t>f</w:t>
      </w:r>
      <w:r>
        <w:rPr>
          <w:spacing w:val="-4"/>
        </w:rPr>
        <w:t>i</w:t>
      </w:r>
      <w:r>
        <w:t>c</w:t>
      </w:r>
      <w:r>
        <w:rPr>
          <w:spacing w:val="-2"/>
        </w:rPr>
        <w:t>i</w:t>
      </w:r>
      <w:r>
        <w:t>al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ny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e</w:t>
      </w:r>
      <w:r>
        <w:t>mb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>e</w:t>
      </w:r>
      <w:r>
        <w:rPr>
          <w:spacing w:val="-3"/>
        </w:rPr>
        <w:t>a</w:t>
      </w:r>
      <w:r>
        <w:rPr>
          <w:spacing w:val="1"/>
        </w:rPr>
        <w:t>g</w:t>
      </w:r>
      <w:r>
        <w:t xml:space="preserve">ue </w:t>
      </w:r>
      <w:r>
        <w:rPr>
          <w:spacing w:val="-4"/>
        </w:rPr>
        <w:t>w</w:t>
      </w:r>
      <w:r>
        <w:t xml:space="preserve">ho </w:t>
      </w:r>
      <w:r>
        <w:rPr>
          <w:spacing w:val="-3"/>
        </w:rPr>
        <w:t>v</w:t>
      </w:r>
      <w:r>
        <w:rPr>
          <w:spacing w:val="-2"/>
        </w:rPr>
        <w:t>i</w:t>
      </w:r>
      <w:r>
        <w:t>o</w:t>
      </w:r>
      <w:r>
        <w:rPr>
          <w:spacing w:val="-2"/>
        </w:rPr>
        <w:t>l</w:t>
      </w:r>
      <w:r>
        <w:t>ates</w:t>
      </w:r>
      <w:r>
        <w:rPr>
          <w:spacing w:val="1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</w:p>
    <w:p w14:paraId="76B00E1D" w14:textId="77777777" w:rsidR="00A36A5D" w:rsidRDefault="00A36A5D">
      <w:pPr>
        <w:pStyle w:val="BodyText"/>
        <w:kinsoku w:val="0"/>
        <w:overflowPunct w:val="0"/>
        <w:spacing w:before="5" w:line="244" w:lineRule="exact"/>
        <w:ind w:right="972"/>
      </w:pPr>
      <w:r>
        <w:rPr>
          <w:spacing w:val="-1"/>
        </w:rPr>
        <w:t>p</w:t>
      </w:r>
      <w:r>
        <w:t>ro</w:t>
      </w:r>
      <w:r>
        <w:rPr>
          <w:spacing w:val="-1"/>
        </w:rPr>
        <w:t>h</w:t>
      </w:r>
      <w:r>
        <w:rPr>
          <w:spacing w:val="-2"/>
        </w:rPr>
        <w:t>i</w:t>
      </w:r>
      <w:r>
        <w:t>b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on sh</w:t>
      </w:r>
      <w:r>
        <w:rPr>
          <w:spacing w:val="-1"/>
        </w:rPr>
        <w:t>a</w:t>
      </w:r>
      <w:r>
        <w:rPr>
          <w:spacing w:val="-2"/>
        </w:rPr>
        <w:t>l</w:t>
      </w:r>
      <w:r>
        <w:t>l be su</w:t>
      </w:r>
      <w:r>
        <w:rPr>
          <w:spacing w:val="-4"/>
        </w:rPr>
        <w:t>b</w:t>
      </w:r>
      <w:r>
        <w:rPr>
          <w:spacing w:val="1"/>
        </w:rPr>
        <w:t>j</w:t>
      </w:r>
      <w:r>
        <w:rPr>
          <w:spacing w:val="-3"/>
        </w:rPr>
        <w:t>e</w:t>
      </w:r>
      <w:r>
        <w:t>ct</w:t>
      </w:r>
      <w:r>
        <w:rPr>
          <w:spacing w:val="-1"/>
        </w:rPr>
        <w:t xml:space="preserve"> </w:t>
      </w:r>
      <w:r>
        <w:t>to d</w:t>
      </w:r>
      <w:r>
        <w:rPr>
          <w:spacing w:val="-1"/>
        </w:rPr>
        <w:t>i</w:t>
      </w:r>
      <w:r>
        <w:t>sc</w:t>
      </w:r>
      <w:r>
        <w:rPr>
          <w:spacing w:val="-2"/>
        </w:rPr>
        <w:t>i</w:t>
      </w:r>
      <w:r>
        <w:t>p</w:t>
      </w:r>
      <w:r>
        <w:rPr>
          <w:spacing w:val="-2"/>
        </w:rPr>
        <w:t>li</w:t>
      </w:r>
      <w:r>
        <w:t>n</w:t>
      </w:r>
      <w:r>
        <w:rPr>
          <w:spacing w:val="-1"/>
        </w:rPr>
        <w:t>a</w:t>
      </w:r>
      <w:r>
        <w:t>ry</w:t>
      </w:r>
      <w:r>
        <w:rPr>
          <w:spacing w:val="-2"/>
        </w:rPr>
        <w:t xml:space="preserve"> </w:t>
      </w:r>
      <w:r>
        <w:t>acti</w:t>
      </w:r>
      <w:r>
        <w:rPr>
          <w:spacing w:val="-1"/>
        </w:rPr>
        <w:t>o</w:t>
      </w:r>
      <w:r>
        <w:t xml:space="preserve">n </w:t>
      </w:r>
      <w:r>
        <w:rPr>
          <w:spacing w:val="-3"/>
        </w:rPr>
        <w:t>a</w:t>
      </w:r>
      <w:r>
        <w:t>n</w:t>
      </w:r>
      <w:r>
        <w:rPr>
          <w:spacing w:val="-1"/>
        </w:rPr>
        <w:t>d</w:t>
      </w:r>
      <w:r>
        <w:t>/or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>p</w:t>
      </w:r>
      <w:r>
        <w:t>e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on 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PA</w:t>
      </w:r>
      <w:r>
        <w:t xml:space="preserve">D </w:t>
      </w:r>
      <w:r>
        <w:rPr>
          <w:spacing w:val="-2"/>
        </w:rPr>
        <w:t>C</w:t>
      </w:r>
      <w:r>
        <w:t>om</w:t>
      </w:r>
      <w:r>
        <w:rPr>
          <w:spacing w:val="1"/>
        </w:rPr>
        <w:t>m</w:t>
      </w:r>
      <w:r>
        <w:rPr>
          <w:spacing w:val="-2"/>
        </w:rPr>
        <w:t>it</w:t>
      </w:r>
      <w:r>
        <w:t>te</w:t>
      </w:r>
      <w:r>
        <w:rPr>
          <w:spacing w:val="-1"/>
        </w:rPr>
        <w:t>e</w:t>
      </w:r>
      <w:r>
        <w:t>.</w:t>
      </w:r>
    </w:p>
    <w:p w14:paraId="5B1A5C01" w14:textId="77777777" w:rsidR="00A36A5D" w:rsidRDefault="00A36A5D">
      <w:pPr>
        <w:kinsoku w:val="0"/>
        <w:overflowPunct w:val="0"/>
        <w:spacing w:before="17" w:line="220" w:lineRule="exact"/>
        <w:rPr>
          <w:sz w:val="22"/>
          <w:szCs w:val="22"/>
        </w:rPr>
      </w:pPr>
    </w:p>
    <w:p w14:paraId="1D487ABE" w14:textId="77777777" w:rsidR="00A36A5D" w:rsidRDefault="00A36A5D">
      <w:pPr>
        <w:pStyle w:val="Heading1"/>
        <w:kinsoku w:val="0"/>
        <w:overflowPunct w:val="0"/>
        <w:rPr>
          <w:b w:val="0"/>
          <w:bCs w:val="0"/>
        </w:rPr>
      </w:pPr>
      <w:r>
        <w:rPr>
          <w:spacing w:val="-1"/>
        </w:rPr>
        <w:t>S</w:t>
      </w:r>
      <w:r>
        <w:t>e</w:t>
      </w:r>
      <w:r>
        <w:rPr>
          <w:spacing w:val="-1"/>
        </w:rPr>
        <w:t>c</w:t>
      </w:r>
      <w:r>
        <w:t xml:space="preserve">tion </w:t>
      </w:r>
      <w:r>
        <w:rPr>
          <w:spacing w:val="-3"/>
        </w:rPr>
        <w:t>L</w:t>
      </w:r>
      <w:r>
        <w:t>: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>s</w:t>
      </w:r>
      <w:r>
        <w:t>ura</w:t>
      </w:r>
      <w:r>
        <w:rPr>
          <w:spacing w:val="-1"/>
        </w:rPr>
        <w:t>n</w:t>
      </w:r>
      <w:r>
        <w:t>ce</w:t>
      </w:r>
    </w:p>
    <w:p w14:paraId="00997F7A" w14:textId="77777777" w:rsidR="00A36A5D" w:rsidRDefault="00A36A5D" w:rsidP="00437146">
      <w:pPr>
        <w:pStyle w:val="BodyText"/>
        <w:numPr>
          <w:ilvl w:val="0"/>
          <w:numId w:val="2"/>
        </w:numPr>
        <w:tabs>
          <w:tab w:val="left" w:pos="820"/>
        </w:tabs>
        <w:kinsoku w:val="0"/>
        <w:overflowPunct w:val="0"/>
        <w:spacing w:before="5" w:line="244" w:lineRule="exact"/>
        <w:ind w:right="725"/>
      </w:pPr>
      <w:r>
        <w:rPr>
          <w:spacing w:val="-1"/>
        </w:rPr>
        <w:t>A</w:t>
      </w:r>
      <w:r>
        <w:rPr>
          <w:spacing w:val="-2"/>
        </w:rPr>
        <w:t>l</w:t>
      </w:r>
      <w:r>
        <w:t xml:space="preserve">l </w:t>
      </w:r>
      <w:r>
        <w:rPr>
          <w:spacing w:val="-2"/>
        </w:rPr>
        <w:t>i</w:t>
      </w:r>
      <w:r>
        <w:t>njuri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l</w:t>
      </w:r>
      <w:r>
        <w:t>a</w:t>
      </w:r>
      <w:r>
        <w:rPr>
          <w:spacing w:val="-2"/>
        </w:rPr>
        <w:t>i</w:t>
      </w:r>
      <w:r>
        <w:t>med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g</w:t>
      </w:r>
      <w:r>
        <w:t>a</w:t>
      </w:r>
      <w:r>
        <w:rPr>
          <w:spacing w:val="-2"/>
        </w:rPr>
        <w:t>i</w:t>
      </w:r>
      <w:r>
        <w:t>nst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</w:t>
      </w:r>
      <w:r>
        <w:rPr>
          <w:spacing w:val="-1"/>
        </w:rPr>
        <w:t>d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ns</w:t>
      </w:r>
      <w:r>
        <w:rPr>
          <w:spacing w:val="-1"/>
        </w:rPr>
        <w:t>u</w:t>
      </w:r>
      <w:r>
        <w:rPr>
          <w:spacing w:val="-2"/>
        </w:rPr>
        <w:t>r</w:t>
      </w:r>
      <w:r>
        <w:t>a</w:t>
      </w:r>
      <w:r>
        <w:rPr>
          <w:spacing w:val="-1"/>
        </w:rPr>
        <w:t>n</w:t>
      </w:r>
      <w:r>
        <w:t>ce sha</w:t>
      </w:r>
      <w:r>
        <w:rPr>
          <w:spacing w:val="-2"/>
        </w:rPr>
        <w:t>l</w:t>
      </w:r>
      <w:r>
        <w:t>l be c</w:t>
      </w:r>
      <w:r>
        <w:rPr>
          <w:spacing w:val="-3"/>
        </w:rPr>
        <w:t>o</w:t>
      </w:r>
      <w:r>
        <w:t>mp</w:t>
      </w:r>
      <w:r>
        <w:rPr>
          <w:spacing w:val="-2"/>
        </w:rPr>
        <w:t>l</w:t>
      </w:r>
      <w:r>
        <w:t>eted</w:t>
      </w:r>
      <w:r>
        <w:rPr>
          <w:spacing w:val="-4"/>
        </w:rPr>
        <w:t xml:space="preserve"> </w:t>
      </w:r>
      <w:r>
        <w:t>on the proper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2"/>
        </w:rPr>
        <w:t>m</w:t>
      </w:r>
      <w:r w:rsidR="00437146">
        <w:rPr>
          <w:spacing w:val="-2"/>
        </w:rPr>
        <w:t xml:space="preserve"> </w:t>
      </w:r>
      <w:r w:rsidR="00437146" w:rsidRPr="00437146">
        <w:rPr>
          <w:spacing w:val="-2"/>
        </w:rPr>
        <w:t>https://calnorth.org/file-an-injury-claim/</w:t>
      </w:r>
      <w:r>
        <w:t>.</w:t>
      </w:r>
    </w:p>
    <w:p w14:paraId="1BBC247E" w14:textId="77777777" w:rsidR="00A36A5D" w:rsidRDefault="00A36A5D">
      <w:pPr>
        <w:pStyle w:val="BodyText"/>
        <w:numPr>
          <w:ilvl w:val="0"/>
          <w:numId w:val="2"/>
        </w:numPr>
        <w:tabs>
          <w:tab w:val="left" w:pos="820"/>
        </w:tabs>
        <w:kinsoku w:val="0"/>
        <w:overflowPunct w:val="0"/>
        <w:spacing w:line="245" w:lineRule="exact"/>
      </w:pPr>
      <w:r>
        <w:rPr>
          <w:spacing w:val="-1"/>
        </w:rPr>
        <w:t>A</w:t>
      </w:r>
      <w:r>
        <w:rPr>
          <w:spacing w:val="-2"/>
        </w:rPr>
        <w:t>l</w:t>
      </w:r>
      <w:r>
        <w:t>l re</w:t>
      </w:r>
      <w:r>
        <w:rPr>
          <w:spacing w:val="-1"/>
        </w:rPr>
        <w:t>p</w:t>
      </w:r>
      <w:r>
        <w:t>or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nj</w:t>
      </w:r>
      <w:r>
        <w:rPr>
          <w:spacing w:val="-3"/>
        </w:rPr>
        <w:t>u</w:t>
      </w:r>
      <w:r>
        <w:t>ry</w:t>
      </w:r>
      <w:r>
        <w:rPr>
          <w:spacing w:val="-2"/>
        </w:rPr>
        <w:t xml:space="preserve"> </w:t>
      </w:r>
      <w:r>
        <w:t>mu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be su</w:t>
      </w:r>
      <w:r>
        <w:rPr>
          <w:spacing w:val="-1"/>
        </w:rPr>
        <w:t>b</w:t>
      </w:r>
      <w:r>
        <w:t>m</w:t>
      </w:r>
      <w:r>
        <w:rPr>
          <w:spacing w:val="-4"/>
        </w:rPr>
        <w:t>i</w:t>
      </w:r>
      <w:r>
        <w:t>tted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C</w:t>
      </w:r>
      <w:r>
        <w:t>al</w:t>
      </w:r>
      <w:r>
        <w:rPr>
          <w:spacing w:val="4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-2"/>
        </w:rPr>
        <w:t>rt</w:t>
      </w:r>
      <w:r>
        <w:t xml:space="preserve">h </w:t>
      </w:r>
      <w:r>
        <w:rPr>
          <w:spacing w:val="-3"/>
        </w:rPr>
        <w:t>w</w:t>
      </w:r>
      <w:r>
        <w:rPr>
          <w:spacing w:val="-2"/>
        </w:rPr>
        <w:t>i</w:t>
      </w:r>
      <w:r>
        <w:t>th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rty</w:t>
      </w:r>
      <w:r>
        <w:rPr>
          <w:spacing w:val="-2"/>
        </w:rPr>
        <w:t xml:space="preserve"> </w:t>
      </w:r>
      <w:r>
        <w:t>(3</w:t>
      </w:r>
      <w:r>
        <w:rPr>
          <w:spacing w:val="-4"/>
        </w:rPr>
        <w:t>0</w:t>
      </w:r>
      <w:r>
        <w:t>)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-3"/>
        </w:rPr>
        <w:t>y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i</w:t>
      </w:r>
      <w:r>
        <w:t>nj</w:t>
      </w:r>
      <w:r>
        <w:rPr>
          <w:spacing w:val="-3"/>
        </w:rPr>
        <w:t>u</w:t>
      </w:r>
      <w:r>
        <w:t>r</w:t>
      </w:r>
      <w:r>
        <w:rPr>
          <w:spacing w:val="-3"/>
        </w:rPr>
        <w:t>y</w:t>
      </w:r>
      <w:r>
        <w:t>.</w:t>
      </w:r>
    </w:p>
    <w:p w14:paraId="1BD0BFF5" w14:textId="77777777" w:rsidR="00A36A5D" w:rsidRDefault="00A36A5D">
      <w:pPr>
        <w:kinsoku w:val="0"/>
        <w:overflowPunct w:val="0"/>
        <w:spacing w:before="19" w:line="220" w:lineRule="exact"/>
        <w:rPr>
          <w:sz w:val="22"/>
          <w:szCs w:val="22"/>
        </w:rPr>
      </w:pPr>
    </w:p>
    <w:p w14:paraId="3260D23D" w14:textId="77777777" w:rsidR="00A36A5D" w:rsidRDefault="00A36A5D">
      <w:pPr>
        <w:pStyle w:val="Heading1"/>
        <w:kinsoku w:val="0"/>
        <w:overflowPunct w:val="0"/>
        <w:rPr>
          <w:b w:val="0"/>
          <w:bCs w:val="0"/>
        </w:rPr>
      </w:pPr>
      <w:r>
        <w:rPr>
          <w:spacing w:val="-1"/>
        </w:rPr>
        <w:t>S</w:t>
      </w:r>
      <w:r>
        <w:t>e</w:t>
      </w:r>
      <w:r>
        <w:rPr>
          <w:spacing w:val="-1"/>
        </w:rPr>
        <w:t>c</w:t>
      </w:r>
      <w:r>
        <w:t>tion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t>: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d</w:t>
      </w:r>
      <w:r>
        <w:t xml:space="preserve">e </w:t>
      </w:r>
      <w:r>
        <w:rPr>
          <w:spacing w:val="-3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t>n</w:t>
      </w:r>
      <w:r>
        <w:rPr>
          <w:spacing w:val="-2"/>
        </w:rPr>
        <w:t>d</w:t>
      </w:r>
      <w:r>
        <w:t>u</w:t>
      </w:r>
      <w:r>
        <w:rPr>
          <w:spacing w:val="-1"/>
        </w:rPr>
        <w:t>c</w:t>
      </w:r>
      <w:r>
        <w:t>t</w:t>
      </w:r>
    </w:p>
    <w:p w14:paraId="476E4125" w14:textId="77777777" w:rsidR="00A36A5D" w:rsidRDefault="00A36A5D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48" w:lineRule="exact"/>
        <w:ind w:right="656"/>
      </w:pPr>
      <w:r>
        <w:rPr>
          <w:spacing w:val="-1"/>
        </w:rPr>
        <w:t>SYS</w:t>
      </w:r>
      <w:r>
        <w:t>L is co</w:t>
      </w:r>
      <w:r>
        <w:rPr>
          <w:spacing w:val="-2"/>
        </w:rPr>
        <w:t>m</w:t>
      </w:r>
      <w:r>
        <w:t>m</w:t>
      </w:r>
      <w:r>
        <w:rPr>
          <w:spacing w:val="-2"/>
        </w:rPr>
        <w:t>it</w:t>
      </w:r>
      <w:r>
        <w:t>ted</w:t>
      </w:r>
      <w:r>
        <w:rPr>
          <w:spacing w:val="-2"/>
        </w:rPr>
        <w:t xml:space="preserve"> </w:t>
      </w:r>
      <w:r>
        <w:t xml:space="preserve">to </w:t>
      </w:r>
      <w:proofErr w:type="gramStart"/>
      <w:r>
        <w:t>e</w:t>
      </w:r>
      <w:r>
        <w:rPr>
          <w:spacing w:val="-3"/>
        </w:rPr>
        <w:t>n</w:t>
      </w:r>
      <w:r>
        <w:t>sure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4"/>
        </w:rPr>
        <w:t>n</w:t>
      </w:r>
      <w:r>
        <w:t>,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a</w:t>
      </w:r>
      <w:r>
        <w:rPr>
          <w:spacing w:val="3"/>
        </w:rPr>
        <w:t>f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res</w:t>
      </w:r>
      <w:r>
        <w:rPr>
          <w:spacing w:val="-4"/>
        </w:rPr>
        <w:t>p</w:t>
      </w:r>
      <w:r>
        <w:t>ec</w:t>
      </w:r>
      <w:r>
        <w:rPr>
          <w:spacing w:val="-2"/>
        </w:rPr>
        <w:t>t</w:t>
      </w:r>
      <w:r>
        <w:rPr>
          <w:spacing w:val="3"/>
        </w:rPr>
        <w:t>f</w:t>
      </w:r>
      <w:r>
        <w:t>ul</w:t>
      </w:r>
      <w:r>
        <w:rPr>
          <w:spacing w:val="-3"/>
        </w:rPr>
        <w:t xml:space="preserve"> </w:t>
      </w:r>
      <w:r>
        <w:t>socc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-3"/>
        </w:rPr>
        <w:t>v</w:t>
      </w:r>
      <w:r>
        <w:rPr>
          <w:spacing w:val="-2"/>
        </w:rPr>
        <w:t>i</w:t>
      </w:r>
      <w:r>
        <w:t>ro</w:t>
      </w:r>
      <w:r>
        <w:rPr>
          <w:spacing w:val="-1"/>
        </w:rPr>
        <w:t>n</w:t>
      </w:r>
      <w:r>
        <w:t>me</w:t>
      </w:r>
      <w:r>
        <w:rPr>
          <w:spacing w:val="-4"/>
        </w:rPr>
        <w:t>n</w:t>
      </w:r>
      <w:r>
        <w:t>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ts memb</w:t>
      </w:r>
      <w:r>
        <w:rPr>
          <w:spacing w:val="-3"/>
        </w:rPr>
        <w:t>e</w:t>
      </w:r>
      <w:r>
        <w:t>rsh</w:t>
      </w:r>
      <w:r>
        <w:rPr>
          <w:spacing w:val="-2"/>
        </w:rPr>
        <w:t>i</w:t>
      </w:r>
      <w:r>
        <w:t>p.</w:t>
      </w:r>
      <w:r>
        <w:rPr>
          <w:spacing w:val="-1"/>
        </w:rPr>
        <w:t xml:space="preserve"> A</w:t>
      </w:r>
      <w:r>
        <w:t>s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u</w:t>
      </w:r>
      <w:r>
        <w:t>ch,</w:t>
      </w:r>
      <w:r>
        <w:rPr>
          <w:spacing w:val="-1"/>
        </w:rPr>
        <w:t xml:space="preserve"> SYS</w:t>
      </w:r>
      <w:r>
        <w:t xml:space="preserve">L has </w:t>
      </w:r>
      <w:r>
        <w:rPr>
          <w:spacing w:val="-3"/>
        </w:rPr>
        <w:t>z</w:t>
      </w:r>
      <w:r>
        <w:t>ero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>l</w:t>
      </w:r>
      <w:r>
        <w:t>erance</w:t>
      </w:r>
      <w:r>
        <w:rPr>
          <w:spacing w:val="-5"/>
        </w:rPr>
        <w:t xml:space="preserve"> </w:t>
      </w:r>
      <w:r>
        <w:t>for</w:t>
      </w:r>
      <w:r>
        <w:rPr>
          <w:spacing w:val="1"/>
        </w:rPr>
        <w:t xml:space="preserve"> </w:t>
      </w:r>
      <w:proofErr w:type="gramStart"/>
      <w:r>
        <w:rPr>
          <w:spacing w:val="-3"/>
        </w:rPr>
        <w:t>v</w:t>
      </w:r>
      <w:r>
        <w:rPr>
          <w:spacing w:val="-2"/>
        </w:rPr>
        <w:t>i</w:t>
      </w:r>
      <w:r>
        <w:t>o</w:t>
      </w:r>
      <w:r>
        <w:rPr>
          <w:spacing w:val="-2"/>
        </w:rPr>
        <w:t>l</w:t>
      </w:r>
      <w:r>
        <w:t>e</w:t>
      </w:r>
      <w:r>
        <w:rPr>
          <w:spacing w:val="-1"/>
        </w:rPr>
        <w:t>n</w:t>
      </w:r>
      <w:r>
        <w:t>t</w:t>
      </w:r>
      <w:proofErr w:type="gramEnd"/>
      <w:r>
        <w:t>,</w:t>
      </w:r>
      <w:r>
        <w:rPr>
          <w:spacing w:val="-1"/>
        </w:rPr>
        <w:t xml:space="preserve"> </w:t>
      </w:r>
      <w:r>
        <w:t>thre</w:t>
      </w:r>
      <w:r>
        <w:rPr>
          <w:spacing w:val="-3"/>
        </w:rPr>
        <w:t>a</w:t>
      </w:r>
      <w:r>
        <w:t>te</w:t>
      </w:r>
      <w:r>
        <w:rPr>
          <w:spacing w:val="-1"/>
        </w:rPr>
        <w:t>n</w:t>
      </w:r>
      <w:r>
        <w:rPr>
          <w:spacing w:val="-2"/>
        </w:rPr>
        <w:t>i</w:t>
      </w:r>
      <w:r>
        <w:t>ng or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b</w:t>
      </w:r>
      <w:r>
        <w:t>us</w:t>
      </w:r>
      <w:r>
        <w:rPr>
          <w:spacing w:val="-2"/>
        </w:rPr>
        <w:t>i</w:t>
      </w:r>
      <w:r>
        <w:rPr>
          <w:spacing w:val="-3"/>
        </w:rPr>
        <w:t>v</w:t>
      </w:r>
      <w:r>
        <w:t>e</w:t>
      </w:r>
    </w:p>
    <w:p w14:paraId="6BC5F581" w14:textId="77777777" w:rsidR="00A36A5D" w:rsidRDefault="00A36A5D">
      <w:pPr>
        <w:pStyle w:val="BodyText"/>
        <w:kinsoku w:val="0"/>
        <w:overflowPunct w:val="0"/>
        <w:spacing w:line="242" w:lineRule="exact"/>
      </w:pPr>
      <w:r>
        <w:t>b</w:t>
      </w:r>
      <w:r>
        <w:rPr>
          <w:spacing w:val="-1"/>
        </w:rPr>
        <w:t>e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rPr>
          <w:spacing w:val="-2"/>
        </w:rPr>
        <w:t>i</w:t>
      </w:r>
      <w:r>
        <w:t>ors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3"/>
        </w:rPr>
        <w:t>y</w:t>
      </w:r>
      <w:r>
        <w:t>ers,</w:t>
      </w:r>
      <w:r>
        <w:rPr>
          <w:spacing w:val="2"/>
        </w:rPr>
        <w:t xml:space="preserve"> </w:t>
      </w:r>
      <w:r>
        <w:t>co</w:t>
      </w:r>
      <w:r>
        <w:rPr>
          <w:spacing w:val="-1"/>
        </w:rPr>
        <w:t>a</w:t>
      </w:r>
      <w:r>
        <w:t>c</w:t>
      </w:r>
      <w:r>
        <w:rPr>
          <w:spacing w:val="-3"/>
        </w:rPr>
        <w:t>h</w:t>
      </w:r>
      <w:r>
        <w:t>,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re</w:t>
      </w:r>
      <w:r>
        <w:rPr>
          <w:spacing w:val="-4"/>
        </w:rPr>
        <w:t>n</w:t>
      </w:r>
      <w:r>
        <w:t>t,</w:t>
      </w:r>
      <w:r>
        <w:rPr>
          <w:spacing w:val="-1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-3"/>
        </w:rPr>
        <w:t>c</w:t>
      </w:r>
      <w:r>
        <w:t>tat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ff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-2"/>
        </w:rPr>
        <w:t xml:space="preserve"> l</w:t>
      </w:r>
      <w:r>
        <w:t>e</w:t>
      </w:r>
      <w:r>
        <w:rPr>
          <w:spacing w:val="-3"/>
        </w:rPr>
        <w:t>v</w:t>
      </w:r>
      <w:r>
        <w:t>el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gramStart"/>
      <w:r>
        <w:t>a</w:t>
      </w:r>
      <w:r>
        <w:rPr>
          <w:spacing w:val="-1"/>
        </w:rPr>
        <w:t>b</w:t>
      </w:r>
      <w:r>
        <w:t>us</w:t>
      </w:r>
      <w:r>
        <w:rPr>
          <w:spacing w:val="-2"/>
        </w:rPr>
        <w:t>i</w:t>
      </w:r>
      <w:r>
        <w:rPr>
          <w:spacing w:val="-3"/>
        </w:rPr>
        <w:t>v</w:t>
      </w:r>
      <w:r>
        <w:t>e</w:t>
      </w:r>
      <w:proofErr w:type="gramEnd"/>
      <w:r>
        <w:t xml:space="preserve"> or</w:t>
      </w:r>
    </w:p>
    <w:p w14:paraId="24683BEB" w14:textId="039EBF89" w:rsidR="00A36A5D" w:rsidRDefault="00A36A5D">
      <w:pPr>
        <w:pStyle w:val="BodyText"/>
        <w:kinsoku w:val="0"/>
        <w:overflowPunct w:val="0"/>
        <w:spacing w:before="5" w:line="244" w:lineRule="exact"/>
        <w:ind w:right="994"/>
      </w:pPr>
      <w:r>
        <w:t>thre</w:t>
      </w:r>
      <w:r>
        <w:rPr>
          <w:spacing w:val="-3"/>
        </w:rPr>
        <w:t>a</w:t>
      </w:r>
      <w:r>
        <w:t>te</w:t>
      </w:r>
      <w:r>
        <w:rPr>
          <w:spacing w:val="-1"/>
        </w:rPr>
        <w:t>n</w:t>
      </w:r>
      <w:r>
        <w:rPr>
          <w:spacing w:val="-2"/>
        </w:rPr>
        <w:t>i</w:t>
      </w:r>
      <w:r>
        <w:t>ng b</w:t>
      </w:r>
      <w:r>
        <w:rPr>
          <w:spacing w:val="-1"/>
        </w:rPr>
        <w:t>e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rPr>
          <w:spacing w:val="-2"/>
        </w:rPr>
        <w:t>i</w:t>
      </w:r>
      <w:r>
        <w:t>or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864603">
        <w:t>a</w:t>
      </w:r>
      <w:r w:rsidR="00864603">
        <w:rPr>
          <w:spacing w:val="-1"/>
        </w:rPr>
        <w:t>b</w:t>
      </w:r>
      <w:r w:rsidR="00864603">
        <w:t>o</w:t>
      </w:r>
      <w:r w:rsidR="00864603">
        <w:rPr>
          <w:spacing w:val="-3"/>
        </w:rPr>
        <w:t>v</w:t>
      </w:r>
      <w:r w:rsidR="00864603">
        <w:t>e-named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t>rso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p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rPr>
          <w:spacing w:val="-2"/>
        </w:rPr>
        <w:t>li</w:t>
      </w:r>
      <w:r>
        <w:rPr>
          <w:spacing w:val="-3"/>
        </w:rPr>
        <w:t>z</w:t>
      </w:r>
      <w:r>
        <w:t>ed by sus</w:t>
      </w:r>
      <w:r>
        <w:rPr>
          <w:spacing w:val="-1"/>
        </w:rPr>
        <w:t>p</w:t>
      </w:r>
      <w:r>
        <w:t>e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on or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u</w:t>
      </w:r>
      <w:r>
        <w:rPr>
          <w:spacing w:val="-2"/>
        </w:rPr>
        <w:t>l</w:t>
      </w:r>
      <w:r>
        <w:t>s</w:t>
      </w:r>
      <w:r>
        <w:rPr>
          <w:spacing w:val="-2"/>
        </w:rPr>
        <w:t>i</w:t>
      </w:r>
      <w:r>
        <w:t>on fr</w:t>
      </w:r>
      <w:r>
        <w:rPr>
          <w:spacing w:val="-3"/>
        </w:rPr>
        <w:t>o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SYS</w:t>
      </w:r>
      <w:r>
        <w:rPr>
          <w:spacing w:val="1"/>
        </w:rPr>
        <w:t>L</w:t>
      </w:r>
      <w:r>
        <w:t>.</w:t>
      </w:r>
    </w:p>
    <w:p w14:paraId="4DCF6922" w14:textId="77777777" w:rsidR="00A36A5D" w:rsidRDefault="00A36A5D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before="4" w:line="252" w:lineRule="exact"/>
        <w:ind w:right="309"/>
      </w:pP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t>re</w:t>
      </w:r>
      <w:r>
        <w:rPr>
          <w:spacing w:val="1"/>
        </w:rPr>
        <w:t>g</w:t>
      </w:r>
      <w:r>
        <w:rPr>
          <w:spacing w:val="-2"/>
        </w:rPr>
        <w:t>i</w:t>
      </w:r>
      <w:r>
        <w:t>st</w:t>
      </w:r>
      <w:r>
        <w:rPr>
          <w:spacing w:val="-3"/>
        </w:rPr>
        <w:t>e</w:t>
      </w:r>
      <w:r>
        <w:t>r</w:t>
      </w:r>
      <w:r>
        <w:rPr>
          <w:spacing w:val="-2"/>
        </w:rPr>
        <w:t>i</w:t>
      </w:r>
      <w:r>
        <w:rPr>
          <w:spacing w:val="-3"/>
        </w:rPr>
        <w:t>n</w:t>
      </w:r>
      <w:r>
        <w:t>g th</w:t>
      </w:r>
      <w:r>
        <w:rPr>
          <w:spacing w:val="-1"/>
        </w:rPr>
        <w:t>e</w:t>
      </w:r>
      <w:r>
        <w:rPr>
          <w:spacing w:val="-2"/>
        </w:rPr>
        <w:t>i</w:t>
      </w:r>
      <w:r>
        <w:t>r</w:t>
      </w:r>
      <w:r>
        <w:rPr>
          <w:spacing w:val="1"/>
        </w:rPr>
        <w:t xml:space="preserve"> </w:t>
      </w:r>
      <w:r>
        <w:t>ch</w:t>
      </w:r>
      <w:r>
        <w:rPr>
          <w:spacing w:val="-2"/>
        </w:rPr>
        <w:t>il</w:t>
      </w:r>
      <w:r>
        <w:t>d</w:t>
      </w:r>
      <w:r>
        <w:rPr>
          <w:spacing w:val="-2"/>
        </w:rPr>
        <w:t xml:space="preserve"> </w:t>
      </w:r>
      <w:r>
        <w:t>to p</w:t>
      </w:r>
      <w:r>
        <w:rPr>
          <w:spacing w:val="-1"/>
        </w:rPr>
        <w:t>l</w:t>
      </w:r>
      <w:r>
        <w:t>ay</w:t>
      </w:r>
      <w:r>
        <w:rPr>
          <w:spacing w:val="-2"/>
        </w:rPr>
        <w:t xml:space="preserve"> i</w:t>
      </w:r>
      <w:r>
        <w:t>n S</w:t>
      </w:r>
      <w:r>
        <w:rPr>
          <w:spacing w:val="-2"/>
        </w:rPr>
        <w:t>Y</w:t>
      </w:r>
      <w:r>
        <w:rPr>
          <w:spacing w:val="-1"/>
        </w:rPr>
        <w:t>S</w:t>
      </w:r>
      <w:r>
        <w:t>L pare</w:t>
      </w:r>
      <w:r>
        <w:rPr>
          <w:spacing w:val="-4"/>
        </w:rPr>
        <w:t>n</w:t>
      </w:r>
      <w:r>
        <w:t>ts</w:t>
      </w:r>
      <w:r>
        <w:rPr>
          <w:spacing w:val="-2"/>
        </w:rPr>
        <w:t>/</w:t>
      </w:r>
      <w:r>
        <w:rPr>
          <w:spacing w:val="1"/>
        </w:rPr>
        <w:t>g</w:t>
      </w:r>
      <w:r>
        <w:t>u</w:t>
      </w:r>
      <w:r>
        <w:rPr>
          <w:spacing w:val="-4"/>
        </w:rPr>
        <w:t>a</w:t>
      </w:r>
      <w:r>
        <w:t>rd</w:t>
      </w:r>
      <w:r>
        <w:rPr>
          <w:spacing w:val="-2"/>
        </w:rPr>
        <w:t>i</w:t>
      </w:r>
      <w:r>
        <w:t>a</w:t>
      </w:r>
      <w:r>
        <w:rPr>
          <w:spacing w:val="-1"/>
        </w:rPr>
        <w:t>n</w:t>
      </w:r>
      <w:r>
        <w:t>s</w:t>
      </w:r>
      <w:r>
        <w:rPr>
          <w:spacing w:val="2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2"/>
        </w:rPr>
        <w:t>ll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>c</w:t>
      </w:r>
      <w:r>
        <w:rPr>
          <w:spacing w:val="2"/>
        </w:rPr>
        <w:t>k</w:t>
      </w:r>
      <w:r>
        <w:t>n</w:t>
      </w:r>
      <w:r>
        <w:rPr>
          <w:spacing w:val="-1"/>
        </w:rPr>
        <w:t>o</w:t>
      </w:r>
      <w:r>
        <w:rPr>
          <w:spacing w:val="-4"/>
        </w:rPr>
        <w:t>w</w:t>
      </w:r>
      <w:r>
        <w:rPr>
          <w:spacing w:val="-2"/>
        </w:rPr>
        <w:t>l</w:t>
      </w:r>
      <w:r>
        <w:rPr>
          <w:spacing w:val="3"/>
        </w:rPr>
        <w:t>e</w:t>
      </w:r>
      <w:r>
        <w:t>d</w:t>
      </w:r>
      <w:r>
        <w:rPr>
          <w:spacing w:val="1"/>
        </w:rPr>
        <w:t>g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w</w:t>
      </w:r>
      <w:r>
        <w:rPr>
          <w:spacing w:val="-2"/>
        </w:rPr>
        <w:t>il</w:t>
      </w:r>
      <w:r>
        <w:t>l a</w:t>
      </w:r>
      <w:r>
        <w:rPr>
          <w:spacing w:val="-1"/>
        </w:rPr>
        <w:t>d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SYS</w:t>
      </w:r>
      <w:r>
        <w:t>L C</w:t>
      </w:r>
      <w:r>
        <w:rPr>
          <w:spacing w:val="-1"/>
        </w:rPr>
        <w:t>o</w:t>
      </w:r>
      <w:r>
        <w:rPr>
          <w:spacing w:val="-3"/>
        </w:rPr>
        <w:t>d</w:t>
      </w:r>
      <w:r>
        <w:t xml:space="preserve">e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t>c</w:t>
      </w:r>
      <w:r>
        <w:rPr>
          <w:spacing w:val="-2"/>
        </w:rPr>
        <w:t>t</w:t>
      </w:r>
      <w:r>
        <w:t>,</w:t>
      </w:r>
      <w:r>
        <w:rPr>
          <w:spacing w:val="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a</w:t>
      </w:r>
      <w:r>
        <w:t>m</w:t>
      </w:r>
      <w:r>
        <w:rPr>
          <w:spacing w:val="-2"/>
        </w:rPr>
        <w:t>ili</w:t>
      </w:r>
      <w:r>
        <w:t>ar</w:t>
      </w:r>
      <w:r>
        <w:rPr>
          <w:spacing w:val="-1"/>
        </w:rPr>
        <w:t xml:space="preserve"> </w:t>
      </w:r>
      <w:r>
        <w:rPr>
          <w:spacing w:val="-2"/>
        </w:rPr>
        <w:t>wi</w:t>
      </w:r>
      <w:r>
        <w:t>th S</w:t>
      </w:r>
      <w:r>
        <w:rPr>
          <w:spacing w:val="-2"/>
        </w:rPr>
        <w:t>Y</w:t>
      </w:r>
      <w:r>
        <w:rPr>
          <w:spacing w:val="-1"/>
        </w:rPr>
        <w:t>S</w:t>
      </w:r>
      <w:r>
        <w:t xml:space="preserve">L </w:t>
      </w:r>
      <w:r>
        <w:rPr>
          <w:spacing w:val="1"/>
        </w:rPr>
        <w:t>r</w:t>
      </w:r>
      <w:r>
        <w:t>u</w:t>
      </w:r>
      <w:r>
        <w:rPr>
          <w:spacing w:val="-2"/>
        </w:rPr>
        <w:t>l</w:t>
      </w:r>
      <w:r>
        <w:t>es and</w:t>
      </w:r>
      <w:r>
        <w:rPr>
          <w:spacing w:val="-2"/>
        </w:rPr>
        <w:t xml:space="preserve"> r</w:t>
      </w:r>
      <w:r>
        <w:rPr>
          <w:spacing w:val="-3"/>
        </w:rPr>
        <w:t>e</w:t>
      </w:r>
      <w:r>
        <w:t>g</w:t>
      </w:r>
      <w:r>
        <w:rPr>
          <w:spacing w:val="-1"/>
        </w:rPr>
        <w:t>u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3"/>
        </w:rPr>
        <w:t>s</w:t>
      </w:r>
      <w:r>
        <w:t>,</w:t>
      </w:r>
    </w:p>
    <w:p w14:paraId="29011120" w14:textId="77777777" w:rsidR="00A36A5D" w:rsidRDefault="00A36A5D">
      <w:pPr>
        <w:pStyle w:val="BodyText"/>
        <w:kinsoku w:val="0"/>
        <w:overflowPunct w:val="0"/>
        <w:spacing w:line="251" w:lineRule="exact"/>
      </w:pPr>
      <w:r>
        <w:t>p</w:t>
      </w:r>
      <w:r>
        <w:rPr>
          <w:spacing w:val="-2"/>
        </w:rPr>
        <w:t>l</w:t>
      </w:r>
      <w:r>
        <w:t>ay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-2"/>
        </w:rPr>
        <w:t>r</w:t>
      </w:r>
      <w:r>
        <w:t>u</w:t>
      </w:r>
      <w:r>
        <w:rPr>
          <w:spacing w:val="-2"/>
        </w:rPr>
        <w:t>l</w:t>
      </w:r>
      <w:r>
        <w:t>es and</w:t>
      </w:r>
      <w:r>
        <w:rPr>
          <w:spacing w:val="-2"/>
        </w:rPr>
        <w:t xml:space="preserve"> </w:t>
      </w:r>
      <w:r>
        <w:t>fu</w:t>
      </w:r>
      <w:r>
        <w:rPr>
          <w:spacing w:val="-2"/>
        </w:rPr>
        <w:t>ll</w:t>
      </w:r>
      <w:r>
        <w:t>y</w:t>
      </w:r>
      <w:r>
        <w:rPr>
          <w:spacing w:val="-2"/>
        </w:rPr>
        <w:t xml:space="preserve"> </w:t>
      </w:r>
      <w:r>
        <w:t>acc</w:t>
      </w:r>
      <w:r>
        <w:rPr>
          <w:spacing w:val="-1"/>
        </w:rPr>
        <w:t>e</w:t>
      </w:r>
      <w:r>
        <w:t>pt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>n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p</w:t>
      </w:r>
      <w:r>
        <w:rPr>
          <w:spacing w:val="-4"/>
        </w:rPr>
        <w:t>u</w:t>
      </w:r>
      <w:r>
        <w:t>n</w:t>
      </w:r>
      <w:r>
        <w:rPr>
          <w:spacing w:val="-2"/>
        </w:rPr>
        <w:t>i</w:t>
      </w:r>
      <w:r>
        <w:t>shment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SYS</w:t>
      </w:r>
      <w:r>
        <w:t>L.</w:t>
      </w:r>
    </w:p>
    <w:sectPr w:rsidR="00A36A5D">
      <w:pgSz w:w="12240" w:h="15840"/>
      <w:pgMar w:top="1360" w:right="1440" w:bottom="1240" w:left="1340" w:header="0" w:footer="1056" w:gutter="0"/>
      <w:cols w:space="720" w:equalWidth="0">
        <w:col w:w="94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78DB2" w14:textId="77777777" w:rsidR="00252821" w:rsidRDefault="00252821">
      <w:r>
        <w:separator/>
      </w:r>
    </w:p>
  </w:endnote>
  <w:endnote w:type="continuationSeparator" w:id="0">
    <w:p w14:paraId="5CD072D9" w14:textId="77777777" w:rsidR="00252821" w:rsidRDefault="0025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26E89" w14:textId="77777777" w:rsidR="00A36A5D" w:rsidRDefault="00D2789E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EDF618F" wp14:editId="4AAE8084">
              <wp:simplePos x="0" y="0"/>
              <wp:positionH relativeFrom="page">
                <wp:posOffset>3822065</wp:posOffset>
              </wp:positionH>
              <wp:positionV relativeFrom="page">
                <wp:posOffset>9248140</wp:posOffset>
              </wp:positionV>
              <wp:extent cx="127635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6683CA" w14:textId="77777777" w:rsidR="00A36A5D" w:rsidRDefault="00A36A5D">
                          <w:pPr>
                            <w:kinsoku w:val="0"/>
                            <w:overflowPunct w:val="0"/>
                            <w:spacing w:line="264" w:lineRule="exact"/>
                            <w:ind w:left="4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separate"/>
                          </w:r>
                          <w:r w:rsidR="00696585">
                            <w:rPr>
                              <w:rFonts w:ascii="Calibri" w:hAnsi="Calibri" w:cs="Calibri"/>
                              <w:noProof/>
                            </w:rPr>
                            <w:t>7</w: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DF61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95pt;margin-top:728.2pt;width:10.0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" o:allowincell="f" filled="f" stroked="f">
              <v:textbox inset="0,0,0,0">
                <w:txbxContent>
                  <w:p w14:paraId="6C6683CA" w14:textId="77777777" w:rsidR="00A36A5D" w:rsidRDefault="00A36A5D">
                    <w:pPr>
                      <w:kinsoku w:val="0"/>
                      <w:overflowPunct w:val="0"/>
                      <w:spacing w:line="264" w:lineRule="exact"/>
                      <w:ind w:left="4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</w:rPr>
                      <w:fldChar w:fldCharType="separate"/>
                    </w:r>
                    <w:r w:rsidR="00696585">
                      <w:rPr>
                        <w:rFonts w:ascii="Calibri" w:hAnsi="Calibri" w:cs="Calibri"/>
                        <w:noProof/>
                      </w:rPr>
                      <w:t>7</w:t>
                    </w:r>
                    <w:r>
                      <w:rPr>
                        <w:rFonts w:ascii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0913D" w14:textId="77777777" w:rsidR="00252821" w:rsidRDefault="00252821">
      <w:r>
        <w:separator/>
      </w:r>
    </w:p>
  </w:footnote>
  <w:footnote w:type="continuationSeparator" w:id="0">
    <w:p w14:paraId="5F91C835" w14:textId="77777777" w:rsidR="00252821" w:rsidRDefault="00252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start w:val="1"/>
      <w:numFmt w:val="lowerLetter"/>
      <w:lvlText w:val="%2)"/>
      <w:lvlJc w:val="left"/>
      <w:pPr>
        <w:ind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start w:val="1"/>
      <w:numFmt w:val="lowerLetter"/>
      <w:lvlText w:val="%2)"/>
      <w:lvlJc w:val="left"/>
      <w:pPr>
        <w:ind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start w:val="1"/>
      <w:numFmt w:val="lowerLetter"/>
      <w:lvlText w:val="%2)"/>
      <w:lvlJc w:val="left"/>
      <w:pPr>
        <w:ind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2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start w:val="1"/>
      <w:numFmt w:val="lowerLetter"/>
      <w:lvlText w:val="%2)"/>
      <w:lvlJc w:val="left"/>
      <w:pPr>
        <w:ind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start w:val="1"/>
      <w:numFmt w:val="lowerLetter"/>
      <w:lvlText w:val="%2)"/>
      <w:lvlJc w:val="left"/>
      <w:pPr>
        <w:ind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1084032856">
    <w:abstractNumId w:val="11"/>
  </w:num>
  <w:num w:numId="2" w16cid:durableId="1436097594">
    <w:abstractNumId w:val="10"/>
  </w:num>
  <w:num w:numId="3" w16cid:durableId="319306572">
    <w:abstractNumId w:val="9"/>
  </w:num>
  <w:num w:numId="4" w16cid:durableId="2088073282">
    <w:abstractNumId w:val="8"/>
  </w:num>
  <w:num w:numId="5" w16cid:durableId="2083722375">
    <w:abstractNumId w:val="7"/>
  </w:num>
  <w:num w:numId="6" w16cid:durableId="1573658295">
    <w:abstractNumId w:val="6"/>
  </w:num>
  <w:num w:numId="7" w16cid:durableId="1521240295">
    <w:abstractNumId w:val="5"/>
  </w:num>
  <w:num w:numId="8" w16cid:durableId="542908441">
    <w:abstractNumId w:val="4"/>
  </w:num>
  <w:num w:numId="9" w16cid:durableId="51928198">
    <w:abstractNumId w:val="3"/>
  </w:num>
  <w:num w:numId="10" w16cid:durableId="1994092455">
    <w:abstractNumId w:val="2"/>
  </w:num>
  <w:num w:numId="11" w16cid:durableId="1283339332">
    <w:abstractNumId w:val="1"/>
  </w:num>
  <w:num w:numId="12" w16cid:durableId="944846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9D4"/>
    <w:rsid w:val="000F2B94"/>
    <w:rsid w:val="00252821"/>
    <w:rsid w:val="00270513"/>
    <w:rsid w:val="002A666B"/>
    <w:rsid w:val="002E743B"/>
    <w:rsid w:val="00324EE4"/>
    <w:rsid w:val="00371DBA"/>
    <w:rsid w:val="00437146"/>
    <w:rsid w:val="00461369"/>
    <w:rsid w:val="005B1E1F"/>
    <w:rsid w:val="00681E31"/>
    <w:rsid w:val="00696585"/>
    <w:rsid w:val="00697BB2"/>
    <w:rsid w:val="006A1351"/>
    <w:rsid w:val="006D343F"/>
    <w:rsid w:val="006E1CDA"/>
    <w:rsid w:val="00864603"/>
    <w:rsid w:val="008F6E92"/>
    <w:rsid w:val="00A36A5D"/>
    <w:rsid w:val="00A43BAF"/>
    <w:rsid w:val="00A95B0B"/>
    <w:rsid w:val="00AB69D4"/>
    <w:rsid w:val="00AD2349"/>
    <w:rsid w:val="00BB70A1"/>
    <w:rsid w:val="00BC5F4C"/>
    <w:rsid w:val="00CF68AF"/>
    <w:rsid w:val="00D2789E"/>
    <w:rsid w:val="00D33D03"/>
    <w:rsid w:val="00FA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502AE0C"/>
  <w14:defaultImageDpi w14:val="0"/>
  <w15:docId w15:val="{43438CC7-1C5D-45B3-85AA-EA1D8FA9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0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82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B69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69D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A666B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1B519-AA86-4D86-99B3-E0BD8CED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Shandi Virnoche</cp:lastModifiedBy>
  <cp:revision>2</cp:revision>
  <dcterms:created xsi:type="dcterms:W3CDTF">2025-09-05T17:28:00Z</dcterms:created>
  <dcterms:modified xsi:type="dcterms:W3CDTF">2025-09-05T17:28:00Z</dcterms:modified>
</cp:coreProperties>
</file>